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275E" w:rsidRPr="007D013B" w:rsidRDefault="00EA275E" w:rsidP="00EA275E">
      <w:pPr>
        <w:ind w:left="6372" w:firstLine="708"/>
        <w:jc w:val="both"/>
        <w:rPr>
          <w:rFonts w:ascii="Times New Roman" w:hAnsi="Times New Roman"/>
          <w:b/>
        </w:rPr>
      </w:pPr>
      <w:r w:rsidRPr="007D013B">
        <w:rPr>
          <w:rFonts w:ascii="Times New Roman" w:hAnsi="Times New Roman"/>
          <w:b/>
        </w:rPr>
        <w:t xml:space="preserve">ALLEGATO </w:t>
      </w:r>
      <w:r w:rsidR="007D013B">
        <w:rPr>
          <w:rFonts w:ascii="Times New Roman" w:hAnsi="Times New Roman"/>
          <w:b/>
        </w:rPr>
        <w:t>3</w:t>
      </w:r>
    </w:p>
    <w:p w:rsidR="0064634F" w:rsidRDefault="00EA275E" w:rsidP="00EA1CE4">
      <w:pPr>
        <w:pBdr>
          <w:top w:val="single" w:sz="4" w:space="1" w:color="auto"/>
          <w:left w:val="single" w:sz="4" w:space="4" w:color="auto"/>
          <w:bottom w:val="single" w:sz="4" w:space="1" w:color="auto"/>
          <w:right w:val="single" w:sz="4" w:space="4" w:color="auto"/>
        </w:pBdr>
        <w:spacing w:after="0"/>
        <w:jc w:val="center"/>
        <w:rPr>
          <w:rFonts w:ascii="Times New Roman" w:hAnsi="Times New Roman"/>
          <w:b/>
        </w:rPr>
      </w:pPr>
      <w:r>
        <w:rPr>
          <w:rFonts w:ascii="Times New Roman" w:hAnsi="Times New Roman"/>
          <w:b/>
        </w:rPr>
        <w:t xml:space="preserve">MODELLO DI DOMANDA PER LA PARTECIPAZIONE ALLA GARA E DICHIARAZIONE </w:t>
      </w:r>
    </w:p>
    <w:p w:rsidR="0064634F" w:rsidRDefault="00EA275E" w:rsidP="00EA1CE4">
      <w:pPr>
        <w:pBdr>
          <w:top w:val="single" w:sz="4" w:space="1" w:color="auto"/>
          <w:left w:val="single" w:sz="4" w:space="4" w:color="auto"/>
          <w:bottom w:val="single" w:sz="4" w:space="1" w:color="auto"/>
          <w:right w:val="single" w:sz="4" w:space="4" w:color="auto"/>
        </w:pBdr>
        <w:spacing w:after="0"/>
        <w:jc w:val="center"/>
        <w:rPr>
          <w:rFonts w:ascii="Times New Roman" w:hAnsi="Times New Roman"/>
          <w:b/>
        </w:rPr>
      </w:pPr>
      <w:r>
        <w:rPr>
          <w:rFonts w:ascii="Times New Roman" w:hAnsi="Times New Roman"/>
          <w:b/>
        </w:rPr>
        <w:t>SOSTITUTIVA</w:t>
      </w:r>
      <w:r w:rsidRPr="003C642F">
        <w:rPr>
          <w:rFonts w:ascii="Times New Roman" w:hAnsi="Times New Roman"/>
          <w:b/>
        </w:rPr>
        <w:t xml:space="preserve"> </w:t>
      </w:r>
      <w:r>
        <w:rPr>
          <w:rFonts w:ascii="Times New Roman" w:hAnsi="Times New Roman"/>
          <w:b/>
        </w:rPr>
        <w:t>UNICA</w:t>
      </w:r>
      <w:r w:rsidR="0064634F">
        <w:rPr>
          <w:rFonts w:ascii="Times New Roman" w:hAnsi="Times New Roman"/>
          <w:b/>
        </w:rPr>
        <w:t xml:space="preserve"> RELATIVA AL POSSESSO DEI REQUISITI EX ARTT. 94 – 95 – 98 DEL </w:t>
      </w:r>
    </w:p>
    <w:p w:rsidR="0064634F" w:rsidRPr="00EA1CE4" w:rsidRDefault="0064634F" w:rsidP="00EA1CE4">
      <w:pPr>
        <w:pBdr>
          <w:top w:val="single" w:sz="4" w:space="1" w:color="auto"/>
          <w:left w:val="single" w:sz="4" w:space="4" w:color="auto"/>
          <w:bottom w:val="single" w:sz="4" w:space="1" w:color="auto"/>
          <w:right w:val="single" w:sz="4" w:space="4" w:color="auto"/>
        </w:pBdr>
        <w:spacing w:after="0"/>
        <w:jc w:val="center"/>
        <w:rPr>
          <w:rFonts w:ascii="Times New Roman" w:hAnsi="Times New Roman"/>
          <w:b/>
        </w:rPr>
      </w:pPr>
      <w:r>
        <w:rPr>
          <w:rFonts w:ascii="Times New Roman" w:hAnsi="Times New Roman"/>
          <w:b/>
        </w:rPr>
        <w:t>D.LGS N. 36/2023</w:t>
      </w:r>
      <w:r w:rsidR="00EA275E">
        <w:rPr>
          <w:rFonts w:ascii="Times New Roman" w:hAnsi="Times New Roman"/>
          <w:b/>
        </w:rPr>
        <w:t>, AI SENSI DEGLI ARTT. 46 E 47 DEL D.P.R. 445/2000</w:t>
      </w:r>
    </w:p>
    <w:p w:rsidR="0064634F" w:rsidRDefault="0064634F" w:rsidP="00EA275E">
      <w:pPr>
        <w:pBdr>
          <w:top w:val="single" w:sz="4" w:space="1" w:color="auto"/>
          <w:left w:val="single" w:sz="4" w:space="4" w:color="auto"/>
          <w:bottom w:val="single" w:sz="4" w:space="1" w:color="auto"/>
          <w:right w:val="single" w:sz="4" w:space="4" w:color="auto"/>
        </w:pBdr>
        <w:spacing w:after="0"/>
        <w:jc w:val="both"/>
        <w:rPr>
          <w:rFonts w:ascii="Times New Roman" w:hAnsi="Times New Roman"/>
          <w:b/>
        </w:rPr>
      </w:pPr>
      <w:r w:rsidRPr="0064634F">
        <w:rPr>
          <w:rFonts w:ascii="Times New Roman" w:hAnsi="Times New Roman"/>
          <w:b/>
          <w:bCs/>
        </w:rPr>
        <w:t>PER L’AFFIDAMENTO DEL</w:t>
      </w:r>
      <w:r>
        <w:rPr>
          <w:rFonts w:ascii="Times New Roman" w:hAnsi="Times New Roman"/>
        </w:rPr>
        <w:t xml:space="preserve"> </w:t>
      </w:r>
      <w:r w:rsidR="00EA275E" w:rsidRPr="00501FC8">
        <w:rPr>
          <w:rFonts w:ascii="Times New Roman" w:hAnsi="Times New Roman"/>
          <w:b/>
        </w:rPr>
        <w:t>SERVIZIO DI TRASC</w:t>
      </w:r>
      <w:r w:rsidR="00EA275E">
        <w:rPr>
          <w:rFonts w:ascii="Times New Roman" w:hAnsi="Times New Roman"/>
          <w:b/>
        </w:rPr>
        <w:t>R</w:t>
      </w:r>
      <w:r w:rsidR="00EA275E" w:rsidRPr="00501FC8">
        <w:rPr>
          <w:rFonts w:ascii="Times New Roman" w:hAnsi="Times New Roman"/>
          <w:b/>
        </w:rPr>
        <w:t xml:space="preserve">IZIONE </w:t>
      </w:r>
      <w:r w:rsidR="00EA275E">
        <w:rPr>
          <w:rFonts w:ascii="Times New Roman" w:hAnsi="Times New Roman"/>
          <w:b/>
        </w:rPr>
        <w:t>DELLE</w:t>
      </w:r>
      <w:r w:rsidR="00EA275E" w:rsidRPr="00501FC8">
        <w:rPr>
          <w:rFonts w:ascii="Times New Roman" w:hAnsi="Times New Roman"/>
          <w:b/>
        </w:rPr>
        <w:t xml:space="preserve"> REGISTRAZIONI AUDIO </w:t>
      </w:r>
    </w:p>
    <w:p w:rsidR="0064634F" w:rsidRDefault="00EA275E" w:rsidP="00EA275E">
      <w:pPr>
        <w:pBdr>
          <w:top w:val="single" w:sz="4" w:space="1" w:color="auto"/>
          <w:left w:val="single" w:sz="4" w:space="4" w:color="auto"/>
          <w:bottom w:val="single" w:sz="4" w:space="1" w:color="auto"/>
          <w:right w:val="single" w:sz="4" w:space="4" w:color="auto"/>
        </w:pBdr>
        <w:spacing w:after="0"/>
        <w:jc w:val="both"/>
        <w:rPr>
          <w:rFonts w:ascii="Times New Roman" w:hAnsi="Times New Roman"/>
          <w:b/>
        </w:rPr>
      </w:pPr>
      <w:r w:rsidRPr="00501FC8">
        <w:rPr>
          <w:rFonts w:ascii="Times New Roman" w:hAnsi="Times New Roman"/>
          <w:b/>
        </w:rPr>
        <w:t>DELLE</w:t>
      </w:r>
      <w:r>
        <w:rPr>
          <w:rFonts w:ascii="Times New Roman" w:hAnsi="Times New Roman"/>
          <w:b/>
        </w:rPr>
        <w:t xml:space="preserve"> SEDUTE DI CONSIGLIO COMUNALE </w:t>
      </w:r>
      <w:r w:rsidR="0064634F" w:rsidRPr="0064634F">
        <w:rPr>
          <w:rFonts w:ascii="Times New Roman" w:hAnsi="Times New Roman"/>
          <w:b/>
          <w:bCs/>
        </w:rPr>
        <w:t>TRAMITE PROCEDURA TELEMATICA MEPA</w:t>
      </w:r>
    </w:p>
    <w:p w:rsidR="00EA275E" w:rsidRPr="00501FC8" w:rsidRDefault="00EA275E" w:rsidP="00EA275E">
      <w:pPr>
        <w:pBdr>
          <w:top w:val="single" w:sz="4" w:space="1" w:color="auto"/>
          <w:left w:val="single" w:sz="4" w:space="4" w:color="auto"/>
          <w:bottom w:val="single" w:sz="4" w:space="1" w:color="auto"/>
          <w:right w:val="single" w:sz="4" w:space="4" w:color="auto"/>
        </w:pBdr>
        <w:spacing w:after="0"/>
        <w:jc w:val="both"/>
        <w:rPr>
          <w:rFonts w:ascii="Times New Roman" w:hAnsi="Times New Roman"/>
        </w:rPr>
      </w:pPr>
      <w:r>
        <w:rPr>
          <w:rFonts w:ascii="Times New Roman" w:hAnsi="Times New Roman"/>
          <w:b/>
        </w:rPr>
        <w:t>CIG:</w:t>
      </w:r>
      <w:r w:rsidRPr="003E21F3">
        <w:rPr>
          <w:b/>
          <w:bCs/>
        </w:rPr>
        <w:t xml:space="preserve"> </w:t>
      </w:r>
      <w:r>
        <w:rPr>
          <w:b/>
          <w:bCs/>
        </w:rPr>
        <w:t>___________________________</w:t>
      </w:r>
    </w:p>
    <w:p w:rsidR="00EA275E" w:rsidRDefault="00EA275E" w:rsidP="00EA275E">
      <w:pPr>
        <w:jc w:val="both"/>
        <w:rPr>
          <w:rFonts w:ascii="Times New Roman" w:hAnsi="Times New Roman"/>
        </w:rPr>
      </w:pPr>
    </w:p>
    <w:p w:rsidR="0064634F" w:rsidRDefault="00EA275E" w:rsidP="00794A38">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AL COMUNE DI MOLFETTA</w:t>
      </w:r>
    </w:p>
    <w:p w:rsidR="00EA1CE4" w:rsidRDefault="00EA1CE4" w:rsidP="00794A38">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Via Martiri di Via Fani</w:t>
      </w:r>
      <w:r w:rsidR="009D4B4C">
        <w:rPr>
          <w:rFonts w:ascii="Times New Roman" w:hAnsi="Times New Roman"/>
        </w:rPr>
        <w:t>, 2/B</w:t>
      </w:r>
    </w:p>
    <w:p w:rsidR="00EA1CE4" w:rsidRPr="0064634F" w:rsidRDefault="00EA1CE4" w:rsidP="00794A38">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70056 Molfetta</w:t>
      </w:r>
      <w:r w:rsidR="00794A38">
        <w:rPr>
          <w:rFonts w:ascii="Times New Roman" w:hAnsi="Times New Roman"/>
        </w:rPr>
        <w:t xml:space="preserve"> (BA)</w:t>
      </w:r>
    </w:p>
    <w:p w:rsidR="00794A38" w:rsidRDefault="00794A38" w:rsidP="0064634F">
      <w:pPr>
        <w:autoSpaceDE w:val="0"/>
        <w:spacing w:line="200" w:lineRule="atLeast"/>
        <w:jc w:val="both"/>
        <w:rPr>
          <w:color w:val="000000"/>
        </w:rPr>
      </w:pPr>
    </w:p>
    <w:p w:rsidR="0064634F" w:rsidRPr="00794A38" w:rsidRDefault="0064634F" w:rsidP="0064634F">
      <w:pPr>
        <w:autoSpaceDE w:val="0"/>
        <w:spacing w:line="200" w:lineRule="atLeast"/>
        <w:jc w:val="both"/>
        <w:rPr>
          <w:rFonts w:ascii="Times New Roman" w:hAnsi="Times New Roman" w:cs="Times New Roman"/>
          <w:color w:val="000000"/>
        </w:rPr>
      </w:pPr>
      <w:r w:rsidRPr="00794A38">
        <w:rPr>
          <w:rFonts w:ascii="Times New Roman" w:hAnsi="Times New Roman" w:cs="Times New Roman"/>
          <w:color w:val="000000"/>
        </w:rPr>
        <w:t>Il sottoscritto __________________________________________________________________________</w:t>
      </w:r>
    </w:p>
    <w:p w:rsidR="0064634F" w:rsidRPr="00794A38" w:rsidRDefault="0064634F" w:rsidP="0064634F">
      <w:pPr>
        <w:autoSpaceDE w:val="0"/>
        <w:spacing w:line="200" w:lineRule="atLeast"/>
        <w:jc w:val="both"/>
        <w:rPr>
          <w:rFonts w:ascii="Times New Roman" w:hAnsi="Times New Roman" w:cs="Times New Roman"/>
          <w:color w:val="000000"/>
        </w:rPr>
      </w:pPr>
      <w:r w:rsidRPr="00794A38">
        <w:rPr>
          <w:rFonts w:ascii="Times New Roman" w:hAnsi="Times New Roman" w:cs="Times New Roman"/>
          <w:color w:val="000000"/>
        </w:rPr>
        <w:t xml:space="preserve">nato a ___________________________________ prov. (_____) il _____/_____/___________ </w:t>
      </w:r>
    </w:p>
    <w:p w:rsidR="0064634F" w:rsidRPr="00794A38" w:rsidRDefault="0064634F" w:rsidP="0064634F">
      <w:pPr>
        <w:autoSpaceDE w:val="0"/>
        <w:spacing w:line="200" w:lineRule="atLeast"/>
        <w:jc w:val="both"/>
        <w:rPr>
          <w:rFonts w:ascii="Times New Roman" w:hAnsi="Times New Roman" w:cs="Times New Roman"/>
          <w:color w:val="000000"/>
        </w:rPr>
      </w:pPr>
      <w:r w:rsidRPr="00794A38">
        <w:rPr>
          <w:rFonts w:ascii="Times New Roman" w:hAnsi="Times New Roman" w:cs="Times New Roman"/>
          <w:color w:val="000000"/>
        </w:rPr>
        <w:t xml:space="preserve">residente nel Comune di __________________________________________ prov. (_____) </w:t>
      </w:r>
    </w:p>
    <w:p w:rsidR="0064634F" w:rsidRPr="00794A38" w:rsidRDefault="0064634F" w:rsidP="0064634F">
      <w:pPr>
        <w:autoSpaceDE w:val="0"/>
        <w:spacing w:line="200" w:lineRule="atLeast"/>
        <w:jc w:val="both"/>
        <w:rPr>
          <w:rFonts w:ascii="Times New Roman" w:hAnsi="Times New Roman" w:cs="Times New Roman"/>
          <w:color w:val="000000"/>
        </w:rPr>
      </w:pPr>
      <w:r w:rsidRPr="00794A38">
        <w:rPr>
          <w:rFonts w:ascii="Times New Roman" w:hAnsi="Times New Roman" w:cs="Times New Roman"/>
          <w:color w:val="000000"/>
        </w:rPr>
        <w:t xml:space="preserve">Via/Piazza _______________________________________________________n. __________ </w:t>
      </w:r>
    </w:p>
    <w:p w:rsidR="0064634F" w:rsidRPr="00794A38" w:rsidRDefault="0064634F" w:rsidP="0064634F">
      <w:pPr>
        <w:autoSpaceDE w:val="0"/>
        <w:spacing w:line="200" w:lineRule="atLeast"/>
        <w:jc w:val="both"/>
        <w:rPr>
          <w:rFonts w:ascii="Times New Roman" w:hAnsi="Times New Roman" w:cs="Times New Roman"/>
          <w:color w:val="000000"/>
        </w:rPr>
      </w:pPr>
      <w:r w:rsidRPr="00794A38">
        <w:rPr>
          <w:rFonts w:ascii="Times New Roman" w:hAnsi="Times New Roman" w:cs="Times New Roman"/>
          <w:color w:val="000000"/>
        </w:rPr>
        <w:t>In qualità di (specificare legale rappresentante/titolare o altro) __________________________________</w:t>
      </w:r>
    </w:p>
    <w:p w:rsidR="0064634F" w:rsidRPr="00794A38" w:rsidRDefault="0064634F" w:rsidP="0064634F">
      <w:pPr>
        <w:autoSpaceDE w:val="0"/>
        <w:spacing w:line="200" w:lineRule="atLeast"/>
        <w:jc w:val="both"/>
        <w:rPr>
          <w:rFonts w:ascii="Times New Roman" w:hAnsi="Times New Roman" w:cs="Times New Roman"/>
          <w:color w:val="000000"/>
        </w:rPr>
      </w:pPr>
      <w:r w:rsidRPr="00794A38">
        <w:rPr>
          <w:rFonts w:ascii="Times New Roman" w:hAnsi="Times New Roman" w:cs="Times New Roman"/>
          <w:color w:val="000000"/>
        </w:rPr>
        <w:t>Dell'operatore economico denominato ______________________________________________________</w:t>
      </w:r>
    </w:p>
    <w:p w:rsidR="0064634F" w:rsidRPr="00794A38" w:rsidRDefault="0064634F" w:rsidP="0064634F">
      <w:pPr>
        <w:autoSpaceDE w:val="0"/>
        <w:spacing w:line="200" w:lineRule="atLeast"/>
        <w:jc w:val="both"/>
        <w:rPr>
          <w:rFonts w:ascii="Times New Roman" w:hAnsi="Times New Roman" w:cs="Times New Roman"/>
          <w:color w:val="000000"/>
        </w:rPr>
      </w:pPr>
      <w:r w:rsidRPr="00794A38">
        <w:rPr>
          <w:rFonts w:ascii="Times New Roman" w:hAnsi="Times New Roman" w:cs="Times New Roman"/>
          <w:color w:val="000000"/>
        </w:rPr>
        <w:t xml:space="preserve">con sede nel Comune di _______________________________________ CAP ____________ prov. (______) </w:t>
      </w:r>
    </w:p>
    <w:p w:rsidR="0064634F" w:rsidRPr="00794A38" w:rsidRDefault="0064634F" w:rsidP="0064634F">
      <w:pPr>
        <w:autoSpaceDE w:val="0"/>
        <w:spacing w:line="200" w:lineRule="atLeast"/>
        <w:jc w:val="both"/>
        <w:rPr>
          <w:rFonts w:ascii="Times New Roman" w:hAnsi="Times New Roman" w:cs="Times New Roman"/>
          <w:color w:val="000000"/>
        </w:rPr>
      </w:pPr>
      <w:r w:rsidRPr="00794A38">
        <w:rPr>
          <w:rFonts w:ascii="Times New Roman" w:hAnsi="Times New Roman" w:cs="Times New Roman"/>
          <w:color w:val="000000"/>
        </w:rPr>
        <w:t xml:space="preserve">Via/Piazza ______________________________________________________________n. ____________ </w:t>
      </w:r>
    </w:p>
    <w:p w:rsidR="0064634F" w:rsidRPr="00794A38" w:rsidRDefault="0064634F" w:rsidP="0064634F">
      <w:pPr>
        <w:autoSpaceDE w:val="0"/>
        <w:spacing w:line="200" w:lineRule="atLeast"/>
        <w:jc w:val="both"/>
        <w:rPr>
          <w:rFonts w:ascii="Times New Roman" w:hAnsi="Times New Roman" w:cs="Times New Roman"/>
          <w:color w:val="000000"/>
        </w:rPr>
      </w:pPr>
      <w:r w:rsidRPr="00794A38">
        <w:rPr>
          <w:rFonts w:ascii="Times New Roman" w:hAnsi="Times New Roman" w:cs="Times New Roman"/>
          <w:color w:val="000000"/>
        </w:rPr>
        <w:t xml:space="preserve">Codice fiscale ____________________________ partita I.V.A. ________________________________ </w:t>
      </w:r>
    </w:p>
    <w:p w:rsidR="0064634F" w:rsidRPr="00794A38" w:rsidRDefault="0064634F" w:rsidP="0064634F">
      <w:pPr>
        <w:autoSpaceDE w:val="0"/>
        <w:spacing w:line="200" w:lineRule="atLeast"/>
        <w:jc w:val="both"/>
        <w:rPr>
          <w:rFonts w:ascii="Times New Roman" w:hAnsi="Times New Roman" w:cs="Times New Roman"/>
          <w:color w:val="000000"/>
        </w:rPr>
      </w:pPr>
      <w:r w:rsidRPr="00794A38">
        <w:rPr>
          <w:rFonts w:ascii="Times New Roman" w:hAnsi="Times New Roman" w:cs="Times New Roman"/>
          <w:color w:val="000000"/>
        </w:rPr>
        <w:t>telefono _______________ fax ________________ email _____________________________________</w:t>
      </w:r>
    </w:p>
    <w:p w:rsidR="0064634F" w:rsidRPr="00794A38" w:rsidRDefault="0064634F" w:rsidP="0064634F">
      <w:pPr>
        <w:autoSpaceDE w:val="0"/>
        <w:spacing w:line="200" w:lineRule="atLeast"/>
        <w:jc w:val="both"/>
        <w:rPr>
          <w:rFonts w:ascii="Times New Roman" w:hAnsi="Times New Roman" w:cs="Times New Roman"/>
          <w:color w:val="000000"/>
        </w:rPr>
      </w:pPr>
      <w:r w:rsidRPr="00794A38">
        <w:rPr>
          <w:rFonts w:ascii="Times New Roman" w:hAnsi="Times New Roman" w:cs="Times New Roman"/>
          <w:color w:val="000000"/>
        </w:rPr>
        <w:t>PEC ___________________________________________</w:t>
      </w:r>
    </w:p>
    <w:p w:rsidR="0064634F" w:rsidRPr="00794A38" w:rsidRDefault="0064634F" w:rsidP="0064634F">
      <w:pPr>
        <w:widowControl w:val="0"/>
        <w:autoSpaceDE w:val="0"/>
        <w:spacing w:line="200" w:lineRule="atLeast"/>
        <w:jc w:val="both"/>
        <w:textAlignment w:val="baseline"/>
        <w:rPr>
          <w:rFonts w:ascii="Times New Roman" w:hAnsi="Times New Roman" w:cs="Times New Roman"/>
        </w:rPr>
      </w:pPr>
    </w:p>
    <w:p w:rsidR="0064634F" w:rsidRPr="00794A38" w:rsidRDefault="00EA1CE4" w:rsidP="00EA1CE4">
      <w:pPr>
        <w:pStyle w:val="Corpotesto"/>
        <w:autoSpaceDE w:val="0"/>
        <w:spacing w:line="100" w:lineRule="atLeast"/>
        <w:jc w:val="center"/>
        <w:textAlignment w:val="baseline"/>
        <w:rPr>
          <w:rFonts w:ascii="Times New Roman" w:hAnsi="Times New Roman" w:cs="Times New Roman"/>
          <w:b/>
          <w:bCs/>
          <w:color w:val="000000"/>
        </w:rPr>
      </w:pPr>
      <w:r w:rsidRPr="00794A38">
        <w:rPr>
          <w:rFonts w:ascii="Times New Roman" w:hAnsi="Times New Roman" w:cs="Times New Roman"/>
          <w:b/>
          <w:bCs/>
          <w:color w:val="000000"/>
        </w:rPr>
        <w:t>CHIEDE</w:t>
      </w:r>
    </w:p>
    <w:p w:rsidR="0064634F" w:rsidRDefault="00EA1CE4" w:rsidP="00542558">
      <w:pPr>
        <w:autoSpaceDE w:val="0"/>
        <w:autoSpaceDN w:val="0"/>
        <w:adjustRightInd w:val="0"/>
        <w:jc w:val="both"/>
        <w:rPr>
          <w:rFonts w:ascii="Garamond" w:hAnsi="Garamond"/>
        </w:rPr>
      </w:pPr>
      <w:r w:rsidRPr="00794A38">
        <w:rPr>
          <w:rFonts w:ascii="Times New Roman" w:hAnsi="Times New Roman" w:cs="Times New Roman"/>
          <w:b/>
          <w:bCs/>
          <w:color w:val="000000"/>
        </w:rPr>
        <w:t>Di essere ammesso alla gara per l’affidamento del servizio di trascrizione delle registrazioni audio delle sedute di Consiglio comunale</w:t>
      </w:r>
      <w:r w:rsidRPr="00794A38">
        <w:rPr>
          <w:rFonts w:ascii="Times New Roman" w:hAnsi="Times New Roman" w:cs="Times New Roman"/>
          <w:color w:val="000000"/>
        </w:rPr>
        <w:t xml:space="preserve"> e,</w:t>
      </w:r>
      <w:r w:rsidR="00542558" w:rsidRPr="00C8399E">
        <w:rPr>
          <w:rFonts w:ascii="Garamond" w:hAnsi="Garamond"/>
        </w:rPr>
        <w:t xml:space="preserve"> consapevole delle sanzioni penali in caso di dichiarazioni mendaci e della decadenza dei benefici eventualmente conseguiti al provvedimento emanato sulla base di dichiarazioni non veritiere</w:t>
      </w:r>
      <w:r w:rsidR="00542558">
        <w:rPr>
          <w:rFonts w:ascii="Garamond" w:hAnsi="Garamond"/>
        </w:rPr>
        <w:t>,</w:t>
      </w:r>
      <w:r w:rsidR="00542558" w:rsidRPr="00C8399E">
        <w:rPr>
          <w:rFonts w:ascii="Garamond" w:hAnsi="Garamond"/>
        </w:rPr>
        <w:t xml:space="preserve"> </w:t>
      </w:r>
      <w:r w:rsidR="00542558" w:rsidRPr="00C8399E">
        <w:rPr>
          <w:rFonts w:ascii="Garamond" w:hAnsi="Garamond"/>
        </w:rPr>
        <w:t>richiamate da</w:t>
      </w:r>
      <w:r w:rsidR="00542558">
        <w:rPr>
          <w:rFonts w:ascii="Garamond" w:hAnsi="Garamond"/>
        </w:rPr>
        <w:t>gli artt.75 e</w:t>
      </w:r>
      <w:r w:rsidR="00542558" w:rsidRPr="00C8399E">
        <w:rPr>
          <w:rFonts w:ascii="Garamond" w:hAnsi="Garamond"/>
        </w:rPr>
        <w:t xml:space="preserve"> 76 del D.P.R. 28 dicembre 2000 n. 445 e </w:t>
      </w:r>
      <w:proofErr w:type="spellStart"/>
      <w:r w:rsidR="00542558" w:rsidRPr="00C8399E">
        <w:rPr>
          <w:rFonts w:ascii="Garamond" w:hAnsi="Garamond"/>
        </w:rPr>
        <w:t>s.m.i.</w:t>
      </w:r>
      <w:proofErr w:type="spellEnd"/>
      <w:r w:rsidR="00542558" w:rsidRPr="00C8399E">
        <w:rPr>
          <w:rFonts w:ascii="Garamond" w:hAnsi="Garamond"/>
        </w:rPr>
        <w:t xml:space="preserve">, ai sensi e per gli effetti </w:t>
      </w:r>
      <w:r w:rsidR="00542558">
        <w:rPr>
          <w:rFonts w:ascii="Garamond" w:hAnsi="Garamond"/>
        </w:rPr>
        <w:t xml:space="preserve">degli </w:t>
      </w:r>
      <w:proofErr w:type="spellStart"/>
      <w:r w:rsidR="00542558">
        <w:rPr>
          <w:rFonts w:ascii="Garamond" w:hAnsi="Garamond"/>
        </w:rPr>
        <w:t>artt</w:t>
      </w:r>
      <w:proofErr w:type="spellEnd"/>
      <w:r w:rsidR="00542558">
        <w:rPr>
          <w:rFonts w:ascii="Garamond" w:hAnsi="Garamond"/>
        </w:rPr>
        <w:t xml:space="preserve">- 46 e 47 del citato </w:t>
      </w:r>
      <w:r w:rsidR="00542558" w:rsidRPr="00C8399E">
        <w:rPr>
          <w:rFonts w:ascii="Garamond" w:hAnsi="Garamond"/>
        </w:rPr>
        <w:t>D.P.R. 445/2000</w:t>
      </w:r>
      <w:r w:rsidR="00542558">
        <w:rPr>
          <w:rFonts w:ascii="Garamond" w:hAnsi="Garamond"/>
        </w:rPr>
        <w:t>,</w:t>
      </w:r>
      <w:r w:rsidR="00542558" w:rsidRPr="00C8399E">
        <w:rPr>
          <w:rFonts w:ascii="Garamond" w:hAnsi="Garamond"/>
        </w:rPr>
        <w:t xml:space="preserve"> sotto la propria responsabilità:</w:t>
      </w:r>
    </w:p>
    <w:p w:rsidR="00C66A0C" w:rsidRPr="00542558" w:rsidRDefault="00C66A0C" w:rsidP="00542558">
      <w:pPr>
        <w:autoSpaceDE w:val="0"/>
        <w:autoSpaceDN w:val="0"/>
        <w:adjustRightInd w:val="0"/>
        <w:jc w:val="both"/>
        <w:rPr>
          <w:rFonts w:ascii="Garamond" w:hAnsi="Garamond"/>
        </w:rPr>
      </w:pPr>
    </w:p>
    <w:p w:rsidR="0064634F" w:rsidRPr="00794A38" w:rsidRDefault="0064634F" w:rsidP="0064634F">
      <w:pPr>
        <w:autoSpaceDE w:val="0"/>
        <w:spacing w:line="200" w:lineRule="atLeast"/>
        <w:jc w:val="center"/>
        <w:rPr>
          <w:rFonts w:ascii="Times New Roman" w:hAnsi="Times New Roman" w:cs="Times New Roman"/>
          <w:color w:val="000000"/>
        </w:rPr>
      </w:pPr>
      <w:r w:rsidRPr="00794A38">
        <w:rPr>
          <w:rFonts w:ascii="Times New Roman" w:hAnsi="Times New Roman" w:cs="Times New Roman"/>
          <w:b/>
          <w:bCs/>
          <w:color w:val="000000"/>
        </w:rPr>
        <w:t>DICHIARA</w:t>
      </w:r>
    </w:p>
    <w:p w:rsidR="00542558" w:rsidRPr="00794A38" w:rsidRDefault="0064634F" w:rsidP="0064634F">
      <w:pPr>
        <w:keepLines/>
        <w:tabs>
          <w:tab w:val="left" w:pos="284"/>
        </w:tabs>
        <w:spacing w:before="120" w:after="240"/>
        <w:jc w:val="both"/>
        <w:rPr>
          <w:rFonts w:ascii="Times New Roman" w:hAnsi="Times New Roman" w:cs="Times New Roman"/>
          <w:bCs/>
        </w:rPr>
      </w:pPr>
      <w:r w:rsidRPr="00794A38">
        <w:rPr>
          <w:rFonts w:ascii="Times New Roman" w:hAnsi="Times New Roman" w:cs="Times New Roman"/>
          <w:bCs/>
        </w:rPr>
        <w:t xml:space="preserve">di essere in possesso dei requisiti di </w:t>
      </w:r>
      <w:r w:rsidR="00794A38">
        <w:rPr>
          <w:rFonts w:ascii="Times New Roman" w:hAnsi="Times New Roman" w:cs="Times New Roman"/>
          <w:bCs/>
        </w:rPr>
        <w:t xml:space="preserve">cui </w:t>
      </w:r>
      <w:r w:rsidRPr="00794A38">
        <w:rPr>
          <w:rFonts w:ascii="Times New Roman" w:hAnsi="Times New Roman" w:cs="Times New Roman"/>
          <w:bCs/>
        </w:rPr>
        <w:t>agli articoli 94, 95</w:t>
      </w:r>
      <w:r w:rsidR="009D4B4C">
        <w:rPr>
          <w:rFonts w:ascii="Times New Roman" w:hAnsi="Times New Roman" w:cs="Times New Roman"/>
          <w:bCs/>
        </w:rPr>
        <w:t xml:space="preserve"> </w:t>
      </w:r>
      <w:r w:rsidRPr="00794A38">
        <w:rPr>
          <w:rFonts w:ascii="Times New Roman" w:hAnsi="Times New Roman" w:cs="Times New Roman"/>
          <w:bCs/>
        </w:rPr>
        <w:t>e 98 del Decreto legislativo 31 marzo 2023 n. 36:</w:t>
      </w:r>
    </w:p>
    <w:p w:rsidR="00E93522" w:rsidRPr="00794A38" w:rsidRDefault="00E93522" w:rsidP="00E93522">
      <w:pPr>
        <w:pStyle w:val="Corpotesto"/>
        <w:spacing w:line="200" w:lineRule="atLeast"/>
        <w:rPr>
          <w:rFonts w:ascii="Times New Roman" w:eastAsia="Arial" w:hAnsi="Times New Roman" w:cs="Times New Roman"/>
          <w:b/>
          <w:bCs/>
          <w:color w:val="000000"/>
        </w:rPr>
      </w:pPr>
      <w:r w:rsidRPr="00794A38">
        <w:rPr>
          <w:rFonts w:ascii="Times New Roman" w:hAnsi="Times New Roman" w:cs="Times New Roman"/>
          <w:b/>
          <w:bCs/>
          <w:u w:val="single"/>
        </w:rPr>
        <w:lastRenderedPageBreak/>
        <w:t>REQUISITI DI IDONEITÀ PROFESSIONALE:</w:t>
      </w:r>
    </w:p>
    <w:p w:rsidR="00E93522" w:rsidRPr="00794A38" w:rsidRDefault="00E93522" w:rsidP="00E93522">
      <w:pPr>
        <w:autoSpaceDE w:val="0"/>
        <w:spacing w:line="200" w:lineRule="atLeast"/>
        <w:jc w:val="both"/>
        <w:rPr>
          <w:rFonts w:ascii="Times New Roman" w:eastAsia="ArialMT" w:hAnsi="Times New Roman" w:cs="Times New Roman"/>
          <w:bCs/>
          <w:color w:val="000000"/>
        </w:rPr>
      </w:pPr>
      <w:r w:rsidRPr="00794A38">
        <w:rPr>
          <w:rFonts w:ascii="Times New Roman" w:eastAsia="Arial" w:hAnsi="Times New Roman" w:cs="Times New Roman"/>
          <w:bCs/>
          <w:color w:val="000000"/>
        </w:rPr>
        <w:t xml:space="preserve">□ </w:t>
      </w:r>
      <w:r w:rsidR="000C0B7B">
        <w:rPr>
          <w:rFonts w:ascii="Times New Roman" w:eastAsia="ArialMT" w:hAnsi="Times New Roman" w:cs="Times New Roman"/>
          <w:bCs/>
          <w:color w:val="000000"/>
        </w:rPr>
        <w:t>–</w:t>
      </w:r>
      <w:r w:rsidRPr="00794A38">
        <w:rPr>
          <w:rFonts w:ascii="Times New Roman" w:eastAsia="ArialMT" w:hAnsi="Times New Roman" w:cs="Times New Roman"/>
          <w:bCs/>
          <w:color w:val="000000"/>
        </w:rPr>
        <w:t xml:space="preserve"> </w:t>
      </w:r>
      <w:r w:rsidR="000C0B7B">
        <w:rPr>
          <w:rFonts w:ascii="Times New Roman" w:eastAsia="ArialMT" w:hAnsi="Times New Roman" w:cs="Times New Roman"/>
          <w:bCs/>
          <w:color w:val="000000"/>
        </w:rPr>
        <w:t>di essere</w:t>
      </w:r>
      <w:r w:rsidRPr="00794A38">
        <w:rPr>
          <w:rFonts w:ascii="Times New Roman" w:eastAsia="ArialMT" w:hAnsi="Times New Roman" w:cs="Times New Roman"/>
          <w:bCs/>
          <w:color w:val="000000"/>
        </w:rPr>
        <w:t xml:space="preserve"> iscritto al Registro della C. C. I. A. A. di .............................................., al n. .............................., in data ........................................., per le seguenti attività (inerenti all'affidamento in oggetto)</w:t>
      </w:r>
    </w:p>
    <w:p w:rsidR="00E93522" w:rsidRPr="00794A38" w:rsidRDefault="00E93522" w:rsidP="00E93522">
      <w:pPr>
        <w:autoSpaceDE w:val="0"/>
        <w:spacing w:line="200" w:lineRule="atLeast"/>
        <w:jc w:val="both"/>
        <w:rPr>
          <w:rFonts w:ascii="Times New Roman" w:eastAsia="ArialMT" w:hAnsi="Times New Roman" w:cs="Times New Roman"/>
          <w:bCs/>
          <w:color w:val="000000"/>
        </w:rPr>
      </w:pPr>
      <w:r w:rsidRPr="00794A38">
        <w:rPr>
          <w:rFonts w:ascii="Times New Roman" w:eastAsia="ArialMT" w:hAnsi="Times New Roman" w:cs="Times New Roman"/>
          <w:bCs/>
          <w:color w:val="000000"/>
        </w:rPr>
        <w:t xml:space="preserve">…........................................................................................................................................................................ ….......................................................................................................................................................................: </w:t>
      </w:r>
    </w:p>
    <w:p w:rsidR="00E93522" w:rsidRPr="00794A38" w:rsidRDefault="00E93522" w:rsidP="00E93522">
      <w:pPr>
        <w:autoSpaceDE w:val="0"/>
        <w:rPr>
          <w:rFonts w:ascii="Times New Roman" w:eastAsia="ArialMT" w:hAnsi="Times New Roman" w:cs="Times New Roman"/>
        </w:rPr>
      </w:pPr>
      <w:r w:rsidRPr="00794A38">
        <w:rPr>
          <w:rFonts w:ascii="Times New Roman" w:eastAsia="Arial" w:hAnsi="Times New Roman" w:cs="Times New Roman"/>
        </w:rPr>
        <w:t xml:space="preserve">□ </w:t>
      </w:r>
      <w:r w:rsidR="009D4B4C">
        <w:rPr>
          <w:rFonts w:ascii="Times New Roman" w:eastAsia="ArialMT" w:hAnsi="Times New Roman" w:cs="Times New Roman"/>
        </w:rPr>
        <w:t>–</w:t>
      </w:r>
      <w:r w:rsidRPr="00794A38">
        <w:rPr>
          <w:rFonts w:ascii="Times New Roman" w:eastAsia="ArialMT" w:hAnsi="Times New Roman" w:cs="Times New Roman"/>
        </w:rPr>
        <w:t xml:space="preserve"> </w:t>
      </w:r>
      <w:r w:rsidR="009D4B4C">
        <w:rPr>
          <w:rFonts w:ascii="Times New Roman" w:eastAsia="ArialMT" w:hAnsi="Times New Roman" w:cs="Times New Roman"/>
        </w:rPr>
        <w:t xml:space="preserve">di essere </w:t>
      </w:r>
      <w:r w:rsidRPr="00794A38">
        <w:rPr>
          <w:rFonts w:ascii="Times New Roman" w:eastAsia="ArialMT" w:hAnsi="Times New Roman" w:cs="Times New Roman"/>
        </w:rPr>
        <w:t>regolarmente iscritt</w:t>
      </w:r>
      <w:r w:rsidR="009D4B4C">
        <w:rPr>
          <w:rFonts w:ascii="Times New Roman" w:eastAsia="ArialMT" w:hAnsi="Times New Roman" w:cs="Times New Roman"/>
        </w:rPr>
        <w:t>o</w:t>
      </w:r>
      <w:r w:rsidRPr="00794A38">
        <w:rPr>
          <w:rFonts w:ascii="Times New Roman" w:eastAsia="ArialMT" w:hAnsi="Times New Roman" w:cs="Times New Roman"/>
        </w:rPr>
        <w:t xml:space="preserve"> presso i seguenti Istituti:</w:t>
      </w:r>
    </w:p>
    <w:p w:rsidR="00E93522" w:rsidRPr="00794A38" w:rsidRDefault="00E93522" w:rsidP="00E93522">
      <w:pPr>
        <w:autoSpaceDE w:val="0"/>
        <w:rPr>
          <w:rFonts w:ascii="Times New Roman" w:eastAsia="ArialMT" w:hAnsi="Times New Roman" w:cs="Times New Roman"/>
        </w:rPr>
      </w:pPr>
      <w:r w:rsidRPr="00794A38">
        <w:rPr>
          <w:rFonts w:ascii="Times New Roman" w:eastAsia="ArialMT" w:hAnsi="Times New Roman" w:cs="Times New Roman"/>
        </w:rPr>
        <w:t>INPS di ....................................................... con matricola n. .............................................</w:t>
      </w:r>
    </w:p>
    <w:p w:rsidR="00E93522" w:rsidRPr="00794A38" w:rsidRDefault="00E93522" w:rsidP="00E93522">
      <w:pPr>
        <w:autoSpaceDE w:val="0"/>
        <w:rPr>
          <w:rFonts w:ascii="Times New Roman" w:eastAsia="ArialMT" w:hAnsi="Times New Roman" w:cs="Times New Roman"/>
        </w:rPr>
      </w:pPr>
      <w:r w:rsidRPr="00794A38">
        <w:rPr>
          <w:rFonts w:ascii="Times New Roman" w:eastAsia="ArialMT" w:hAnsi="Times New Roman" w:cs="Times New Roman"/>
        </w:rPr>
        <w:t>INAIL di ...................................................... con matricola n. ..............................................</w:t>
      </w:r>
    </w:p>
    <w:p w:rsidR="00E93522" w:rsidRPr="00794A38" w:rsidRDefault="00E93522" w:rsidP="00E93522">
      <w:pPr>
        <w:autoSpaceDE w:val="0"/>
        <w:spacing w:line="200" w:lineRule="atLeast"/>
        <w:jc w:val="both"/>
        <w:rPr>
          <w:rFonts w:ascii="Times New Roman" w:hAnsi="Times New Roman" w:cs="Times New Roman"/>
        </w:rPr>
      </w:pPr>
      <w:r w:rsidRPr="00794A38">
        <w:rPr>
          <w:rFonts w:ascii="Times New Roman" w:eastAsia="Arial" w:hAnsi="Times New Roman" w:cs="Times New Roman"/>
        </w:rPr>
        <w:t xml:space="preserve">□ </w:t>
      </w:r>
      <w:r w:rsidRPr="00794A38">
        <w:rPr>
          <w:rFonts w:ascii="Times New Roman" w:eastAsia="ArialMT" w:hAnsi="Times New Roman" w:cs="Times New Roman"/>
        </w:rPr>
        <w:t xml:space="preserve">- </w:t>
      </w:r>
      <w:r w:rsidRPr="00794A38">
        <w:rPr>
          <w:rFonts w:ascii="Times New Roman" w:eastAsia="Arial" w:hAnsi="Times New Roman" w:cs="Times New Roman"/>
        </w:rPr>
        <w:t>Che la agenzia delle Entrate competente per territorio, per il concorrente partecipante, è quella di ….........................................................................................</w:t>
      </w:r>
    </w:p>
    <w:p w:rsidR="00794A38" w:rsidRDefault="00794A38" w:rsidP="00E60E04">
      <w:pPr>
        <w:jc w:val="center"/>
        <w:rPr>
          <w:rFonts w:ascii="Times New Roman" w:hAnsi="Times New Roman" w:cs="Times New Roman"/>
        </w:rPr>
      </w:pPr>
    </w:p>
    <w:p w:rsidR="00E60E04" w:rsidRPr="00322B96" w:rsidRDefault="00322B96" w:rsidP="00322B96">
      <w:pPr>
        <w:rPr>
          <w:rFonts w:ascii="Times New Roman" w:hAnsi="Times New Roman" w:cs="Times New Roman"/>
          <w:b/>
          <w:bCs/>
          <w:u w:val="single"/>
        </w:rPr>
      </w:pPr>
      <w:r w:rsidRPr="00322B96">
        <w:rPr>
          <w:rFonts w:ascii="Times New Roman" w:hAnsi="Times New Roman" w:cs="Times New Roman"/>
          <w:b/>
          <w:bCs/>
          <w:u w:val="single"/>
        </w:rPr>
        <w:t>REQUISITI DI ORDINE GENERALE E CAUSE DI ESCLUSIONE AUTOMATICA</w:t>
      </w:r>
    </w:p>
    <w:p w:rsidR="00E60E04" w:rsidRPr="00794A38" w:rsidRDefault="00322B96" w:rsidP="00E60E04">
      <w:pPr>
        <w:spacing w:before="171" w:after="171"/>
        <w:jc w:val="center"/>
        <w:rPr>
          <w:rFonts w:ascii="Times New Roman" w:hAnsi="Times New Roman" w:cs="Times New Roman"/>
        </w:rPr>
      </w:pPr>
      <w:r>
        <w:rPr>
          <w:rFonts w:ascii="Times New Roman" w:hAnsi="Times New Roman" w:cs="Times New Roman"/>
          <w:b/>
        </w:rPr>
        <w:t xml:space="preserve">ALTRESI’ </w:t>
      </w:r>
      <w:r w:rsidR="00E60E04" w:rsidRPr="00794A38">
        <w:rPr>
          <w:rFonts w:ascii="Times New Roman" w:hAnsi="Times New Roman" w:cs="Times New Roman"/>
          <w:b/>
        </w:rPr>
        <w:t>DICHIARA</w:t>
      </w:r>
    </w:p>
    <w:p w:rsidR="00E60E04" w:rsidRPr="00794A38" w:rsidRDefault="00E60E04" w:rsidP="00E60E04">
      <w:pPr>
        <w:jc w:val="center"/>
        <w:rPr>
          <w:rFonts w:ascii="Times New Roman" w:hAnsi="Times New Roman" w:cs="Times New Roman"/>
        </w:rPr>
      </w:pPr>
      <w:r w:rsidRPr="00794A38">
        <w:rPr>
          <w:rFonts w:ascii="Times New Roman" w:hAnsi="Times New Roman" w:cs="Times New Roman"/>
          <w:b/>
        </w:rPr>
        <w:t>IN RELAZIONE ALL’ART. 94, COMMA 1, DEL D.LGS. N. 36/2023:</w:t>
      </w:r>
    </w:p>
    <w:p w:rsidR="0088387F" w:rsidRDefault="0088387F" w:rsidP="00E60E04">
      <w:pPr>
        <w:pStyle w:val="Testonotaapidipagina"/>
        <w:jc w:val="both"/>
        <w:rPr>
          <w:b/>
          <w:color w:val="222222"/>
          <w:sz w:val="22"/>
          <w:szCs w:val="22"/>
          <w:lang w:eastAsia="it-IT"/>
        </w:rPr>
      </w:pPr>
      <w:r>
        <w:rPr>
          <w:b/>
          <w:color w:val="222222"/>
          <w:sz w:val="22"/>
          <w:szCs w:val="22"/>
          <w:lang w:eastAsia="it-IT"/>
        </w:rPr>
        <w:t xml:space="preserve">Di non trovarsi nelle cause di esclusione dalla partecipazione ad una procedura d’appalto elencate nell’art. 94, comma 1, del </w:t>
      </w:r>
      <w:proofErr w:type="spellStart"/>
      <w:r>
        <w:rPr>
          <w:b/>
          <w:color w:val="222222"/>
          <w:sz w:val="22"/>
          <w:szCs w:val="22"/>
          <w:lang w:eastAsia="it-IT"/>
        </w:rPr>
        <w:t>D.Lgs</w:t>
      </w:r>
      <w:proofErr w:type="spellEnd"/>
      <w:r>
        <w:rPr>
          <w:b/>
          <w:color w:val="222222"/>
          <w:sz w:val="22"/>
          <w:szCs w:val="22"/>
          <w:lang w:eastAsia="it-IT"/>
        </w:rPr>
        <w:t xml:space="preserve"> 36/2023, ovvero che nei confronti e, nei limiti di quanto di propria conoscenza, nei confronti dei soggetti indicati </w:t>
      </w:r>
      <w:r w:rsidR="00E60E04" w:rsidRPr="00794A38">
        <w:rPr>
          <w:b/>
          <w:color w:val="222222"/>
          <w:sz w:val="22"/>
          <w:szCs w:val="22"/>
          <w:lang w:eastAsia="it-IT"/>
        </w:rPr>
        <w:t>al comma 3 dell’art. 94 del D. Lgs 36/2023</w:t>
      </w:r>
      <w:r w:rsidR="00E60E04" w:rsidRPr="00794A38">
        <w:rPr>
          <w:rStyle w:val="Rimandonotaapidipagina1"/>
          <w:b/>
          <w:color w:val="222222"/>
          <w:sz w:val="22"/>
          <w:szCs w:val="22"/>
          <w:lang w:eastAsia="it-IT"/>
        </w:rPr>
        <w:footnoteReference w:id="1"/>
      </w:r>
      <w:r w:rsidR="00E60E04" w:rsidRPr="00794A38">
        <w:rPr>
          <w:b/>
          <w:color w:val="222222"/>
          <w:sz w:val="22"/>
          <w:szCs w:val="22"/>
          <w:lang w:eastAsia="it-IT"/>
        </w:rPr>
        <w:t xml:space="preserve"> </w:t>
      </w:r>
      <w:r>
        <w:rPr>
          <w:b/>
          <w:color w:val="222222"/>
          <w:sz w:val="22"/>
          <w:szCs w:val="22"/>
          <w:lang w:eastAsia="it-IT"/>
        </w:rPr>
        <w:t>, non è stata pronunciata sentenza definitiva di condanna o emesso decreto penale di condanna divenuto irrevocabile per uno dei seguenti reati:</w:t>
      </w:r>
    </w:p>
    <w:p w:rsidR="00322B96" w:rsidRPr="00794A38" w:rsidRDefault="00322B96" w:rsidP="00E60E04">
      <w:pPr>
        <w:pStyle w:val="Testonotaapidipagina"/>
        <w:jc w:val="both"/>
        <w:rPr>
          <w:b/>
          <w:color w:val="222222"/>
          <w:sz w:val="22"/>
          <w:szCs w:val="22"/>
          <w:lang w:eastAsia="it-IT"/>
        </w:rPr>
      </w:pPr>
    </w:p>
    <w:p w:rsidR="00E60E04" w:rsidRPr="00794A38" w:rsidRDefault="00E60E04" w:rsidP="00E60E04">
      <w:pPr>
        <w:pStyle w:val="Testonotaapidipagina"/>
        <w:jc w:val="both"/>
        <w:rPr>
          <w:sz w:val="22"/>
          <w:szCs w:val="22"/>
        </w:rPr>
      </w:pPr>
      <w:r w:rsidRPr="00794A38">
        <w:rPr>
          <w:sz w:val="22"/>
          <w:szCs w:val="22"/>
        </w:rPr>
        <w:t xml:space="preserve">a)delitti,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 </w:t>
      </w:r>
    </w:p>
    <w:p w:rsidR="00E60E04" w:rsidRDefault="00E60E04" w:rsidP="00E60E04">
      <w:pPr>
        <w:pStyle w:val="Testonotaapidipagina"/>
        <w:jc w:val="both"/>
      </w:pPr>
      <w:r>
        <w:rPr>
          <w:sz w:val="22"/>
          <w:szCs w:val="22"/>
        </w:rPr>
        <w:t xml:space="preserve">b)  delitti, consumati o tentati, di cui agli articoli 317, 318, 319, 319-ter, 319-quater, 320, 321, 322, 322-bis, 346-bis, 353, 353-bis, 354, 355 e 356 del codice penale nonché all'articolo 2635 del codice civile; </w:t>
      </w:r>
    </w:p>
    <w:p w:rsidR="00E60E04" w:rsidRPr="00322B96" w:rsidRDefault="00E60E04" w:rsidP="00322B96">
      <w:pPr>
        <w:pStyle w:val="Testonotaapidipagina"/>
        <w:jc w:val="both"/>
      </w:pPr>
      <w:r>
        <w:rPr>
          <w:sz w:val="22"/>
          <w:szCs w:val="22"/>
        </w:rPr>
        <w:t>c) false comunicazioni sociali di cui agli art. 2621 e 2622 del Codice Civile;</w:t>
      </w:r>
    </w:p>
    <w:p w:rsidR="00E60E04" w:rsidRDefault="00E60E04" w:rsidP="00E60E04">
      <w:pPr>
        <w:pStyle w:val="Testonotaapidipagina"/>
        <w:jc w:val="both"/>
      </w:pPr>
      <w:r>
        <w:rPr>
          <w:sz w:val="22"/>
          <w:szCs w:val="22"/>
        </w:rPr>
        <w:t xml:space="preserve">d)  frode ai sensi dell'articolo 1 della convenzione relativa alla tutela degli interessi finanziari delle Comunità europee, del 26 luglio 1995; </w:t>
      </w:r>
    </w:p>
    <w:p w:rsidR="00E60E04" w:rsidRDefault="00E60E04" w:rsidP="00E60E04">
      <w:pPr>
        <w:pStyle w:val="Testonotaapidipagina"/>
        <w:jc w:val="both"/>
      </w:pPr>
      <w:r>
        <w:rPr>
          <w:sz w:val="22"/>
          <w:szCs w:val="22"/>
        </w:rPr>
        <w:t xml:space="preserve">e) delitti, consumati o tentati, commessi con finalità di terrorismo, anche internazionale, e di eversione dell'ordine costituzionale reati terroristici o reati connessi alle attività terroristiche; </w:t>
      </w:r>
    </w:p>
    <w:p w:rsidR="00322B96" w:rsidRDefault="00E60E04" w:rsidP="00E60E04">
      <w:pPr>
        <w:pStyle w:val="Testonotaapidipagina"/>
        <w:jc w:val="both"/>
        <w:rPr>
          <w:sz w:val="22"/>
          <w:szCs w:val="22"/>
        </w:rPr>
      </w:pPr>
      <w:r>
        <w:rPr>
          <w:sz w:val="22"/>
          <w:szCs w:val="22"/>
        </w:rPr>
        <w:t xml:space="preserve">f)  delitti di cui agli articoli 648-bis, 648-ter e 648-ter.1 del codice penale, riciclaggio di proventi di attività criminose o finanziamento del terrorismo, quali definiti all'articolo 1 del decreto legislativo 22 giugno 2007, </w:t>
      </w:r>
      <w:r w:rsidRPr="005D44CC">
        <w:rPr>
          <w:sz w:val="22"/>
          <w:szCs w:val="22"/>
        </w:rPr>
        <w:t>n. 109 e successive modificazioni</w:t>
      </w:r>
    </w:p>
    <w:p w:rsidR="005D44CC" w:rsidRPr="005D44CC" w:rsidRDefault="005D44CC" w:rsidP="005D44CC">
      <w:pPr>
        <w:tabs>
          <w:tab w:val="left" w:pos="3420"/>
        </w:tabs>
        <w:rPr>
          <w:lang w:eastAsia="zh-CN"/>
        </w:rPr>
      </w:pPr>
    </w:p>
    <w:p w:rsidR="00E60E04" w:rsidRPr="007D3F81" w:rsidRDefault="00E60E04" w:rsidP="00E60E04">
      <w:pPr>
        <w:pStyle w:val="Testonotaapidipagina"/>
        <w:jc w:val="both"/>
      </w:pPr>
      <w:r w:rsidRPr="007D3F81">
        <w:rPr>
          <w:sz w:val="22"/>
          <w:szCs w:val="22"/>
        </w:rPr>
        <w:lastRenderedPageBreak/>
        <w:t xml:space="preserve">g)  sfruttamento del lavoro minorile e altre forme di tratta di esseri umani definite con il decreto legislativo 4 marzo 2014, n. 24; </w:t>
      </w:r>
    </w:p>
    <w:p w:rsidR="00E60E04" w:rsidRPr="007D3F81" w:rsidRDefault="00E60E04" w:rsidP="00E60E04">
      <w:pPr>
        <w:jc w:val="both"/>
        <w:rPr>
          <w:rFonts w:ascii="Times New Roman" w:hAnsi="Times New Roman" w:cs="Times New Roman"/>
        </w:rPr>
      </w:pPr>
      <w:r w:rsidRPr="007D3F81">
        <w:rPr>
          <w:rFonts w:ascii="Times New Roman" w:hAnsi="Times New Roman" w:cs="Times New Roman"/>
        </w:rPr>
        <w:t>h)  ogni altro delitto da cui derivi, quale pena accessoria, l'incapacità di contrattare con la pubblica amministrazione;</w:t>
      </w:r>
    </w:p>
    <w:p w:rsidR="00E60E04" w:rsidRPr="00A865C6" w:rsidRDefault="00E60E04" w:rsidP="00E60E04">
      <w:pPr>
        <w:spacing w:before="285" w:after="285"/>
        <w:jc w:val="center"/>
        <w:rPr>
          <w:rFonts w:ascii="Times New Roman" w:hAnsi="Times New Roman" w:cs="Times New Roman"/>
        </w:rPr>
      </w:pPr>
      <w:r w:rsidRPr="00A865C6">
        <w:rPr>
          <w:rFonts w:ascii="Times New Roman" w:hAnsi="Times New Roman" w:cs="Times New Roman"/>
          <w:b/>
        </w:rPr>
        <w:t>IN RELAZIONE ALL’ART. 94, COMMA 2, DEL D.LGS. N. 36/2023</w:t>
      </w:r>
      <w:r w:rsidRPr="00A865C6">
        <w:rPr>
          <w:rFonts w:ascii="Times New Roman" w:hAnsi="Times New Roman" w:cs="Times New Roman"/>
        </w:rPr>
        <w:t>:</w:t>
      </w:r>
    </w:p>
    <w:p w:rsidR="00A865C6" w:rsidRDefault="00A865C6" w:rsidP="00E60E04">
      <w:pPr>
        <w:shd w:val="clear" w:color="auto" w:fill="FFFFFF"/>
        <w:spacing w:after="300"/>
        <w:jc w:val="both"/>
        <w:rPr>
          <w:rFonts w:ascii="Times New Roman" w:hAnsi="Times New Roman" w:cs="Times New Roman"/>
          <w:b/>
          <w:color w:val="222222"/>
        </w:rPr>
      </w:pPr>
      <w:r>
        <w:rPr>
          <w:rFonts w:ascii="Times New Roman" w:hAnsi="Times New Roman" w:cs="Times New Roman"/>
          <w:b/>
          <w:color w:val="222222"/>
        </w:rPr>
        <w:t xml:space="preserve">di non trovarsi nelle cause di esclusione dalla partecipazione ad una procedura di appalto elencate nell’art. 94 comma 2 del </w:t>
      </w:r>
      <w:proofErr w:type="spellStart"/>
      <w:r>
        <w:rPr>
          <w:rFonts w:ascii="Times New Roman" w:hAnsi="Times New Roman" w:cs="Times New Roman"/>
          <w:b/>
          <w:color w:val="222222"/>
        </w:rPr>
        <w:t>D.Lgs</w:t>
      </w:r>
      <w:proofErr w:type="spellEnd"/>
      <w:r>
        <w:rPr>
          <w:rFonts w:ascii="Times New Roman" w:hAnsi="Times New Roman" w:cs="Times New Roman"/>
          <w:b/>
          <w:color w:val="222222"/>
        </w:rPr>
        <w:t xml:space="preserve"> n. 36/2023, ovvero:</w:t>
      </w:r>
    </w:p>
    <w:p w:rsidR="00E60E04" w:rsidRPr="00A865C6" w:rsidRDefault="00E60E04" w:rsidP="00E60E04">
      <w:pPr>
        <w:numPr>
          <w:ilvl w:val="0"/>
          <w:numId w:val="14"/>
        </w:numPr>
        <w:shd w:val="clear" w:color="auto" w:fill="FFFFFF"/>
        <w:spacing w:after="0" w:line="240" w:lineRule="auto"/>
        <w:ind w:left="709" w:hanging="567"/>
        <w:jc w:val="both"/>
        <w:rPr>
          <w:rFonts w:ascii="Times New Roman" w:hAnsi="Times New Roman" w:cs="Times New Roman"/>
        </w:rPr>
      </w:pPr>
      <w:r w:rsidRPr="00A865C6">
        <w:rPr>
          <w:rFonts w:ascii="Times New Roman" w:hAnsi="Times New Roman" w:cs="Times New Roman"/>
          <w:color w:val="222222"/>
        </w:rPr>
        <w:t>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rsidR="00E60E04" w:rsidRPr="00A865C6" w:rsidRDefault="00E60E04" w:rsidP="00E60E04">
      <w:pPr>
        <w:spacing w:before="342" w:after="342"/>
        <w:jc w:val="center"/>
        <w:rPr>
          <w:rFonts w:ascii="Times New Roman" w:hAnsi="Times New Roman" w:cs="Times New Roman"/>
        </w:rPr>
      </w:pPr>
      <w:r w:rsidRPr="00A865C6">
        <w:rPr>
          <w:rFonts w:ascii="Times New Roman" w:hAnsi="Times New Roman" w:cs="Times New Roman"/>
          <w:b/>
        </w:rPr>
        <w:t>IN RELAZIONE ALL’ART. 94, COMMA 5, DEL D.LGS. N. 36/2023</w:t>
      </w:r>
      <w:r w:rsidRPr="00A865C6">
        <w:rPr>
          <w:rFonts w:ascii="Times New Roman" w:hAnsi="Times New Roman" w:cs="Times New Roman"/>
        </w:rPr>
        <w:t>:</w:t>
      </w:r>
    </w:p>
    <w:p w:rsidR="00A865C6" w:rsidRPr="00A865C6" w:rsidRDefault="00A865C6" w:rsidP="00A865C6">
      <w:pPr>
        <w:shd w:val="clear" w:color="auto" w:fill="FFFFFF"/>
        <w:spacing w:after="300"/>
        <w:jc w:val="both"/>
        <w:rPr>
          <w:rFonts w:ascii="Times New Roman" w:hAnsi="Times New Roman" w:cs="Times New Roman"/>
          <w:b/>
          <w:color w:val="222222"/>
        </w:rPr>
      </w:pPr>
      <w:bookmarkStart w:id="0" w:name="_Hlk205458971"/>
      <w:r>
        <w:rPr>
          <w:rFonts w:ascii="Times New Roman" w:hAnsi="Times New Roman" w:cs="Times New Roman"/>
          <w:b/>
          <w:color w:val="222222"/>
        </w:rPr>
        <w:t xml:space="preserve">di non trovarsi nelle cause di esclusione dalla partecipazione ad una procedura di appalto elencate nell’art. 94 comma 5 del </w:t>
      </w:r>
      <w:proofErr w:type="spellStart"/>
      <w:r>
        <w:rPr>
          <w:rFonts w:ascii="Times New Roman" w:hAnsi="Times New Roman" w:cs="Times New Roman"/>
          <w:b/>
          <w:color w:val="222222"/>
        </w:rPr>
        <w:t>D.Lgs</w:t>
      </w:r>
      <w:proofErr w:type="spellEnd"/>
      <w:r>
        <w:rPr>
          <w:rFonts w:ascii="Times New Roman" w:hAnsi="Times New Roman" w:cs="Times New Roman"/>
          <w:b/>
          <w:color w:val="222222"/>
        </w:rPr>
        <w:t xml:space="preserve"> n. 36/2023, ovvero:</w:t>
      </w:r>
    </w:p>
    <w:bookmarkEnd w:id="0"/>
    <w:p w:rsidR="00E60E04" w:rsidRPr="00A865C6" w:rsidRDefault="00E60E04" w:rsidP="00E60E04">
      <w:pPr>
        <w:numPr>
          <w:ilvl w:val="0"/>
          <w:numId w:val="13"/>
        </w:numPr>
        <w:shd w:val="clear" w:color="auto" w:fill="FFFFFF"/>
        <w:spacing w:after="129" w:line="240" w:lineRule="auto"/>
        <w:jc w:val="both"/>
        <w:rPr>
          <w:rFonts w:ascii="Times New Roman" w:hAnsi="Times New Roman" w:cs="Times New Roman"/>
        </w:rPr>
      </w:pPr>
      <w:r w:rsidRPr="00A865C6">
        <w:rPr>
          <w:rFonts w:ascii="Times New Roman" w:hAnsi="Times New Roman" w:cs="Times New Roman"/>
          <w:color w:val="222222"/>
        </w:rPr>
        <w:t xml:space="preserve">l’operatore economico destinatario di una sanzione interdittiva di </w:t>
      </w:r>
      <w:r w:rsidR="00A865C6">
        <w:rPr>
          <w:rFonts w:ascii="Times New Roman" w:hAnsi="Times New Roman" w:cs="Times New Roman"/>
          <w:color w:val="222222"/>
        </w:rPr>
        <w:t xml:space="preserve">cui </w:t>
      </w:r>
      <w:r w:rsidRPr="00A865C6">
        <w:rPr>
          <w:rFonts w:ascii="Times New Roman" w:hAnsi="Times New Roman" w:cs="Times New Roman"/>
          <w:color w:val="222222"/>
        </w:rPr>
        <w:t>all’articolo 9 comma 2 lett. c) del d.lgs. 8 giugno 2001, n. 231, o altra sanzione che comporta il divieto di contrarre con la pubblica amministrazione, compresi i provvedimenti interdittivi di cui all’articolo 14 del d.lgs. 9 aprile 2008, n. 81;</w:t>
      </w:r>
    </w:p>
    <w:p w:rsidR="00E60E04" w:rsidRPr="00A865C6" w:rsidRDefault="00E60E04" w:rsidP="00E60E04">
      <w:pPr>
        <w:numPr>
          <w:ilvl w:val="0"/>
          <w:numId w:val="13"/>
        </w:numPr>
        <w:shd w:val="clear" w:color="auto" w:fill="FFFFFF"/>
        <w:spacing w:after="72" w:line="240" w:lineRule="auto"/>
        <w:rPr>
          <w:rFonts w:ascii="Times New Roman" w:hAnsi="Times New Roman" w:cs="Times New Roman"/>
        </w:rPr>
      </w:pPr>
      <w:r w:rsidRPr="00A865C6">
        <w:rPr>
          <w:rFonts w:ascii="Times New Roman" w:hAnsi="Times New Roman" w:cs="Times New Roman"/>
          <w:color w:val="222222"/>
        </w:rPr>
        <w:t>l’operatore economico che non abbia presentato la certificazione di cui all’articolo 17 della legge 12 marzo 1999, n. 68, ovvero non abbia presentato dichiarazione sostitutiva della sussistenza del medesimo requisito;</w:t>
      </w:r>
    </w:p>
    <w:p w:rsidR="00E60E04" w:rsidRPr="00A865C6" w:rsidRDefault="00E60E04" w:rsidP="00E60E04">
      <w:pPr>
        <w:numPr>
          <w:ilvl w:val="0"/>
          <w:numId w:val="13"/>
        </w:numPr>
        <w:shd w:val="clear" w:color="auto" w:fill="FFFFFF"/>
        <w:spacing w:after="72" w:line="240" w:lineRule="auto"/>
        <w:jc w:val="both"/>
        <w:rPr>
          <w:rFonts w:ascii="Times New Roman" w:hAnsi="Times New Roman" w:cs="Times New Roman"/>
        </w:rPr>
      </w:pPr>
      <w:r w:rsidRPr="00A865C6">
        <w:rPr>
          <w:rFonts w:ascii="Times New Roman" w:hAnsi="Times New Roman" w:cs="Times New Roman"/>
          <w:color w:val="222222"/>
        </w:rPr>
        <w:t>in relazione alle procedure afferenti gli investimenti pubblici finanziati in tutto o in parte, con le risorse previste dal Regolamento (UE) n. 240/2021 del Parlamento Europeo e del Consiglio, del 10.02.2021 e del Regolamento (UE) n. 241/2021 del Parlamento europeo e del Consiglio, gli operatori economici tenuti alla redazione del rapporto sulla situazione del personale, ai sensi dell’art. 46 del codice delle pari opportunità tra uomo e donna, di cui al d.lgs. n. 11 aprile 2006 n. 198, che non abbiano prodotto, al momento della domanda di partecipazione o dell’offerta, copia dell’ultimo rapporto redatto, con attestazione di conformità a quello trasmesso alle rappresentanze sindacali aziendali e alla consigliera e al consigliere regionale di parità ai sensi del comma 2 del citato art. 46, oppure, in caso di inosservanza dei termini previsti di cui al comma 1 del medesimo art. 46, con attestazione della contestuale trasmissione alle rappresentanze sindacali aziendali e alla consigliera e al consigliere di parità;</w:t>
      </w:r>
    </w:p>
    <w:p w:rsidR="00E60E04" w:rsidRPr="00A865C6" w:rsidRDefault="00E60E04" w:rsidP="00E60E04">
      <w:pPr>
        <w:numPr>
          <w:ilvl w:val="0"/>
          <w:numId w:val="13"/>
        </w:numPr>
        <w:shd w:val="clear" w:color="auto" w:fill="FFFFFF"/>
        <w:spacing w:after="300" w:line="240" w:lineRule="auto"/>
        <w:jc w:val="both"/>
        <w:rPr>
          <w:rFonts w:ascii="Times New Roman" w:hAnsi="Times New Roman" w:cs="Times New Roman"/>
        </w:rPr>
      </w:pPr>
      <w:r w:rsidRPr="00A865C6">
        <w:rPr>
          <w:rFonts w:ascii="Times New Roman" w:hAnsi="Times New Roman" w:cs="Times New Roman"/>
          <w:color w:val="222222"/>
        </w:rPr>
        <w:t xml:space="preserve">l’operatore economico che sia stato sottoposto a liquidazione giudiziale o si trovi in stato di liquidazione coatta o di concordato preventivo o nei cui  confronti sia in corso un procedimento per l’accesso a una di tali procedure, fermo restando quanto previsto dall’art. 95 del codice della crisi d’impresa e dell’insolvenza, di cui al d.lgs. 12 gennaio 2019 n. 14, dall’art. 186-bis comma 5 del </w:t>
      </w:r>
      <w:r w:rsidRPr="00A865C6">
        <w:rPr>
          <w:rFonts w:ascii="Times New Roman" w:hAnsi="Times New Roman" w:cs="Times New Roman"/>
          <w:color w:val="222222"/>
        </w:rPr>
        <w:lastRenderedPageBreak/>
        <w:t>Regio Decreto 16 marzo 1942 n. 267 e dall’art. 124 del d.lgs. n. 36/2023 tenuto conto che  l’esclusione non opera se, entro la data di aggiudicazione, sono stati adottati i provvedimenti di cui all’art. 86-bis comma 5 del regio decreto 16 marzo 1942 n. 267 e all’art. 95 commi 3 e 4, del codice di cui al decreto legislativo n. 14 del 2019, a meno che non intervengano ulteriori circostanze escludenti relative alle procedure concorsuali;</w:t>
      </w:r>
    </w:p>
    <w:p w:rsidR="00E60E04" w:rsidRPr="00A865C6" w:rsidRDefault="00E60E04" w:rsidP="00E60E04">
      <w:pPr>
        <w:numPr>
          <w:ilvl w:val="0"/>
          <w:numId w:val="13"/>
        </w:numPr>
        <w:shd w:val="clear" w:color="auto" w:fill="FFFFFF"/>
        <w:spacing w:after="300" w:line="240" w:lineRule="auto"/>
        <w:jc w:val="both"/>
        <w:rPr>
          <w:rFonts w:ascii="Times New Roman" w:hAnsi="Times New Roman" w:cs="Times New Roman"/>
        </w:rPr>
      </w:pPr>
      <w:r w:rsidRPr="00A865C6">
        <w:rPr>
          <w:rFonts w:ascii="Times New Roman" w:hAnsi="Times New Roman" w:cs="Times New Roman"/>
          <w:color w:val="222222"/>
        </w:rPr>
        <w:t>l’operatore iscritto al casellario informatico tenuto da ANAC per avere presentato false dichiarazioni o falsa documentazione nelle procedure di gara e negli affidamenti di subappalti tenuto conto che la causa di esclusione perdura fino a quando opera l’iscrizione nel casellario informatico;</w:t>
      </w:r>
    </w:p>
    <w:p w:rsidR="00E60E04" w:rsidRPr="00A865C6" w:rsidRDefault="00E60E04" w:rsidP="00E60E04">
      <w:pPr>
        <w:numPr>
          <w:ilvl w:val="0"/>
          <w:numId w:val="13"/>
        </w:numPr>
        <w:shd w:val="clear" w:color="auto" w:fill="FFFFFF"/>
        <w:spacing w:after="300" w:line="240" w:lineRule="auto"/>
        <w:jc w:val="both"/>
        <w:rPr>
          <w:rFonts w:ascii="Times New Roman" w:hAnsi="Times New Roman" w:cs="Times New Roman"/>
        </w:rPr>
      </w:pPr>
      <w:r w:rsidRPr="00A865C6">
        <w:rPr>
          <w:rFonts w:ascii="Times New Roman" w:hAnsi="Times New Roman" w:cs="Times New Roman"/>
          <w:color w:val="222222"/>
        </w:rPr>
        <w:t>l’operatore economico iscritto nel casellario informatico tenuto dall’ANAC per avere presentato false dichiarazioni o falsa documentazione ai fini del rilascio dell’attestazione di qualificazione, per il periodo durante il quale perdura l’iscrizione;</w:t>
      </w:r>
    </w:p>
    <w:p w:rsidR="00A865C6" w:rsidRPr="005D44CC" w:rsidRDefault="00E60E04" w:rsidP="005D44CC">
      <w:pPr>
        <w:spacing w:before="285" w:after="285"/>
        <w:jc w:val="center"/>
        <w:rPr>
          <w:rFonts w:ascii="Times New Roman" w:hAnsi="Times New Roman" w:cs="Times New Roman"/>
        </w:rPr>
      </w:pPr>
      <w:r w:rsidRPr="00A865C6">
        <w:rPr>
          <w:rFonts w:ascii="Times New Roman" w:hAnsi="Times New Roman" w:cs="Times New Roman"/>
          <w:b/>
        </w:rPr>
        <w:t>IN RELAZIONE ALL’ART. 94, COMMA 6, DEL D.LGS. N. 36/2023</w:t>
      </w:r>
      <w:r w:rsidRPr="00A865C6">
        <w:rPr>
          <w:rFonts w:ascii="Times New Roman" w:hAnsi="Times New Roman" w:cs="Times New Roman"/>
        </w:rPr>
        <w:t>:</w:t>
      </w:r>
    </w:p>
    <w:p w:rsidR="00A865C6" w:rsidRPr="00A865C6" w:rsidRDefault="00A865C6" w:rsidP="00A865C6">
      <w:pPr>
        <w:shd w:val="clear" w:color="auto" w:fill="FFFFFF"/>
        <w:spacing w:after="300"/>
        <w:jc w:val="both"/>
        <w:rPr>
          <w:rFonts w:ascii="Times New Roman" w:hAnsi="Times New Roman" w:cs="Times New Roman"/>
          <w:b/>
          <w:color w:val="222222"/>
        </w:rPr>
      </w:pPr>
      <w:r>
        <w:rPr>
          <w:rFonts w:ascii="Times New Roman" w:hAnsi="Times New Roman" w:cs="Times New Roman"/>
          <w:b/>
          <w:color w:val="222222"/>
        </w:rPr>
        <w:t xml:space="preserve">di non trovarsi nelle cause di esclusione dalla partecipazione ad una procedura di appalto elencate nell’art. 94 comma 6 del </w:t>
      </w:r>
      <w:proofErr w:type="spellStart"/>
      <w:r>
        <w:rPr>
          <w:rFonts w:ascii="Times New Roman" w:hAnsi="Times New Roman" w:cs="Times New Roman"/>
          <w:b/>
          <w:color w:val="222222"/>
        </w:rPr>
        <w:t>D.Lgs</w:t>
      </w:r>
      <w:proofErr w:type="spellEnd"/>
      <w:r>
        <w:rPr>
          <w:rFonts w:ascii="Times New Roman" w:hAnsi="Times New Roman" w:cs="Times New Roman"/>
          <w:b/>
          <w:color w:val="222222"/>
        </w:rPr>
        <w:t xml:space="preserve"> n. 36/2023, ovvero:</w:t>
      </w:r>
    </w:p>
    <w:p w:rsidR="00A865C6" w:rsidRPr="00A865C6" w:rsidRDefault="00A865C6" w:rsidP="00E60E04">
      <w:pPr>
        <w:shd w:val="clear" w:color="auto" w:fill="FFFFFF"/>
        <w:spacing w:after="300"/>
        <w:jc w:val="both"/>
        <w:rPr>
          <w:rFonts w:ascii="Times New Roman" w:hAnsi="Times New Roman" w:cs="Times New Roman"/>
          <w:color w:val="222222"/>
        </w:rPr>
      </w:pPr>
      <w:r w:rsidRPr="00A865C6">
        <w:rPr>
          <w:rFonts w:ascii="Times New Roman" w:hAnsi="Times New Roman" w:cs="Times New Roman"/>
          <w:color w:val="222222"/>
        </w:rPr>
        <w:t>di non aver commesso violazioni gravi, definitivamente accertate, degli obblighi relativi al pagamento delle imposte e tasse o dei contributi previdenziali, secondo la legislazione italiana o quella dello Stato in cui stabiliti (</w:t>
      </w:r>
      <w:proofErr w:type="spellStart"/>
      <w:r w:rsidRPr="00A865C6">
        <w:rPr>
          <w:rFonts w:ascii="Times New Roman" w:hAnsi="Times New Roman" w:cs="Times New Roman"/>
          <w:color w:val="222222"/>
        </w:rPr>
        <w:t>cfr</w:t>
      </w:r>
      <w:proofErr w:type="spellEnd"/>
      <w:r w:rsidRPr="00A865C6">
        <w:rPr>
          <w:rFonts w:ascii="Times New Roman" w:hAnsi="Times New Roman" w:cs="Times New Roman"/>
          <w:color w:val="222222"/>
        </w:rPr>
        <w:t xml:space="preserve">, allegato II.10 al </w:t>
      </w:r>
      <w:proofErr w:type="spellStart"/>
      <w:r w:rsidRPr="00A865C6">
        <w:rPr>
          <w:rFonts w:ascii="Times New Roman" w:hAnsi="Times New Roman" w:cs="Times New Roman"/>
          <w:color w:val="222222"/>
        </w:rPr>
        <w:t>d.lgs</w:t>
      </w:r>
      <w:proofErr w:type="spellEnd"/>
      <w:r w:rsidRPr="00A865C6">
        <w:rPr>
          <w:rFonts w:ascii="Times New Roman" w:hAnsi="Times New Roman" w:cs="Times New Roman"/>
          <w:color w:val="222222"/>
        </w:rPr>
        <w:t xml:space="preserve"> 36/2023)</w:t>
      </w:r>
    </w:p>
    <w:p w:rsidR="00E60E04" w:rsidRPr="00A865C6" w:rsidRDefault="00E60E04" w:rsidP="00A865C6">
      <w:pPr>
        <w:rPr>
          <w:rFonts w:ascii="Times New Roman" w:hAnsi="Times New Roman" w:cs="Times New Roman"/>
          <w:bCs/>
          <w:iCs/>
          <w:shd w:val="clear" w:color="auto" w:fill="00FF00"/>
        </w:rPr>
      </w:pPr>
    </w:p>
    <w:p w:rsidR="00E60E04" w:rsidRPr="005D44CC" w:rsidRDefault="00E60E04" w:rsidP="005D44CC">
      <w:pPr>
        <w:shd w:val="clear" w:color="auto" w:fill="FFFFFF"/>
        <w:spacing w:after="300"/>
        <w:jc w:val="center"/>
        <w:rPr>
          <w:rFonts w:ascii="Times New Roman" w:hAnsi="Times New Roman" w:cs="Times New Roman"/>
          <w:b/>
          <w:bCs/>
        </w:rPr>
      </w:pPr>
      <w:r w:rsidRPr="005D44CC">
        <w:rPr>
          <w:rFonts w:ascii="Times New Roman" w:hAnsi="Times New Roman" w:cs="Times New Roman"/>
          <w:b/>
          <w:bCs/>
          <w:color w:val="222222"/>
        </w:rPr>
        <w:t xml:space="preserve">In </w:t>
      </w:r>
      <w:r w:rsidR="005D44CC" w:rsidRPr="005D44CC">
        <w:rPr>
          <w:rFonts w:ascii="Times New Roman" w:hAnsi="Times New Roman" w:cs="Times New Roman"/>
          <w:b/>
          <w:bCs/>
          <w:color w:val="222222"/>
        </w:rPr>
        <w:t>relazione</w:t>
      </w:r>
      <w:r w:rsidRPr="005D44CC">
        <w:rPr>
          <w:rFonts w:ascii="Times New Roman" w:hAnsi="Times New Roman" w:cs="Times New Roman"/>
          <w:b/>
          <w:bCs/>
          <w:color w:val="222222"/>
        </w:rPr>
        <w:t xml:space="preserve"> ai requisiti di cui all’art. 95 del d.lgs. 36/2023,</w:t>
      </w:r>
    </w:p>
    <w:p w:rsidR="00A865C6" w:rsidRDefault="00E60E04" w:rsidP="00A865C6">
      <w:pPr>
        <w:shd w:val="clear" w:color="auto" w:fill="FFFFFF"/>
        <w:spacing w:after="300"/>
        <w:jc w:val="center"/>
        <w:rPr>
          <w:rFonts w:ascii="Times New Roman" w:hAnsi="Times New Roman" w:cs="Times New Roman"/>
        </w:rPr>
      </w:pPr>
      <w:r w:rsidRPr="00A865C6">
        <w:rPr>
          <w:rFonts w:ascii="Times New Roman" w:hAnsi="Times New Roman" w:cs="Times New Roman"/>
          <w:b/>
          <w:bCs/>
          <w:color w:val="222222"/>
        </w:rPr>
        <w:t>DICHIARA</w:t>
      </w:r>
    </w:p>
    <w:p w:rsidR="00E51541" w:rsidRPr="00A865C6" w:rsidRDefault="00E51541" w:rsidP="00E51541">
      <w:pPr>
        <w:shd w:val="clear" w:color="auto" w:fill="FFFFFF"/>
        <w:spacing w:after="300"/>
        <w:jc w:val="both"/>
        <w:rPr>
          <w:rFonts w:ascii="Times New Roman" w:hAnsi="Times New Roman" w:cs="Times New Roman"/>
          <w:b/>
          <w:color w:val="222222"/>
        </w:rPr>
      </w:pPr>
      <w:bookmarkStart w:id="1" w:name="_Hlk205459368"/>
      <w:r>
        <w:rPr>
          <w:rFonts w:ascii="Times New Roman" w:hAnsi="Times New Roman" w:cs="Times New Roman"/>
          <w:b/>
          <w:color w:val="222222"/>
        </w:rPr>
        <w:t xml:space="preserve">di non trovarsi nelle cause di esclusione dalla partecipazione ad una procedura di appalto elencate nell’art. 95 comma 1 del </w:t>
      </w:r>
      <w:proofErr w:type="spellStart"/>
      <w:r>
        <w:rPr>
          <w:rFonts w:ascii="Times New Roman" w:hAnsi="Times New Roman" w:cs="Times New Roman"/>
          <w:b/>
          <w:color w:val="222222"/>
        </w:rPr>
        <w:t>D.Lgs</w:t>
      </w:r>
      <w:proofErr w:type="spellEnd"/>
      <w:r>
        <w:rPr>
          <w:rFonts w:ascii="Times New Roman" w:hAnsi="Times New Roman" w:cs="Times New Roman"/>
          <w:b/>
          <w:color w:val="222222"/>
        </w:rPr>
        <w:t xml:space="preserve"> n. 36/2023, ovvero:</w:t>
      </w:r>
    </w:p>
    <w:bookmarkEnd w:id="1"/>
    <w:p w:rsidR="00E60E04" w:rsidRDefault="00E60E04" w:rsidP="00E60E04">
      <w:pPr>
        <w:pStyle w:val="Testonotaapidipagina"/>
        <w:suppressAutoHyphens w:val="0"/>
        <w:jc w:val="both"/>
      </w:pPr>
      <w:r>
        <w:rPr>
          <w:sz w:val="22"/>
          <w:szCs w:val="22"/>
        </w:rPr>
        <w:t>a) sussistenza di gravi infrazioni, debitamente accertate con qualunque mezzo adeguato, alle norme in materia di salute e di sicurezza sula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rsidR="00E60E04" w:rsidRDefault="00E60E04" w:rsidP="00E60E04">
      <w:pPr>
        <w:pStyle w:val="Testonotaapidipagina"/>
        <w:suppressAutoHyphens w:val="0"/>
        <w:jc w:val="both"/>
      </w:pPr>
      <w:r>
        <w:rPr>
          <w:sz w:val="22"/>
          <w:szCs w:val="22"/>
        </w:rPr>
        <w:t xml:space="preserve"> b) che la partecipazione dell’operatore economico determini una situazione di conflitto di interesse di cui all’art. 6 non diversamente risolvibile;</w:t>
      </w:r>
    </w:p>
    <w:p w:rsidR="00E60E04" w:rsidRDefault="00E60E04" w:rsidP="00E60E04">
      <w:pPr>
        <w:pStyle w:val="Testonotaapidipagina"/>
        <w:suppressAutoHyphens w:val="0"/>
        <w:jc w:val="both"/>
      </w:pPr>
      <w:r>
        <w:rPr>
          <w:sz w:val="22"/>
          <w:szCs w:val="22"/>
        </w:rPr>
        <w:t>c) sussistenza di una distorsione della concorrenza derivante dal precedente coinvolgimento degli operatori economici nella preparazione della procedura d’appalto che non possa essere risolta con misure meno intrusive:</w:t>
      </w:r>
    </w:p>
    <w:p w:rsidR="00E60E04" w:rsidRDefault="00E60E04" w:rsidP="00E60E04">
      <w:pPr>
        <w:pStyle w:val="Testonotaapidipagina"/>
        <w:suppressAutoHyphens w:val="0"/>
        <w:jc w:val="both"/>
      </w:pPr>
      <w:r>
        <w:rPr>
          <w:sz w:val="22"/>
          <w:szCs w:val="22"/>
        </w:rPr>
        <w:t>d) sussistenza di rilevanti indizi tali da far ritenere che le offerte degli operatori economici siamo imputabili ad un unico centro decisionale a cagione di accordi intercorsi con altri operatori economici partecipanti alla stessa gara;</w:t>
      </w:r>
    </w:p>
    <w:p w:rsidR="00E60E04" w:rsidRDefault="00E60E04" w:rsidP="00E60E04">
      <w:pPr>
        <w:pStyle w:val="Testonotaapidipagina"/>
        <w:suppressAutoHyphens w:val="0"/>
        <w:jc w:val="both"/>
      </w:pPr>
      <w:r>
        <w:rPr>
          <w:sz w:val="22"/>
          <w:szCs w:val="22"/>
        </w:rPr>
        <w:t xml:space="preserve">e) che l’offerente abbia commesso un illecito professionale grave, tale da rendere dubbia la sua integrità o affidabilità, dimostrato dalla stazione appaltante con mezzi adeguati. </w:t>
      </w:r>
    </w:p>
    <w:p w:rsidR="00E60E04" w:rsidRDefault="00E60E04" w:rsidP="00E60E04">
      <w:pPr>
        <w:pStyle w:val="Testonotaapidipagina"/>
        <w:suppressAutoHyphens w:val="0"/>
        <w:jc w:val="both"/>
        <w:rPr>
          <w:sz w:val="22"/>
          <w:szCs w:val="22"/>
        </w:rPr>
      </w:pPr>
    </w:p>
    <w:p w:rsidR="00A22EE7" w:rsidRPr="00A865C6" w:rsidRDefault="00A22EE7" w:rsidP="00A22EE7">
      <w:pPr>
        <w:shd w:val="clear" w:color="auto" w:fill="FFFFFF"/>
        <w:spacing w:after="300"/>
        <w:jc w:val="both"/>
        <w:rPr>
          <w:rFonts w:ascii="Times New Roman" w:hAnsi="Times New Roman" w:cs="Times New Roman"/>
          <w:b/>
          <w:color w:val="222222"/>
        </w:rPr>
      </w:pPr>
      <w:r>
        <w:rPr>
          <w:rFonts w:ascii="Times New Roman" w:hAnsi="Times New Roman" w:cs="Times New Roman"/>
          <w:b/>
          <w:color w:val="222222"/>
        </w:rPr>
        <w:lastRenderedPageBreak/>
        <w:t xml:space="preserve">di non trovarsi nelle cause di esclusione dalla partecipazione ad una procedura di appalto elencate nell’art. 95 comma 2 del </w:t>
      </w:r>
      <w:proofErr w:type="spellStart"/>
      <w:r>
        <w:rPr>
          <w:rFonts w:ascii="Times New Roman" w:hAnsi="Times New Roman" w:cs="Times New Roman"/>
          <w:b/>
          <w:color w:val="222222"/>
        </w:rPr>
        <w:t>D.Lgs</w:t>
      </w:r>
      <w:proofErr w:type="spellEnd"/>
      <w:r>
        <w:rPr>
          <w:rFonts w:ascii="Times New Roman" w:hAnsi="Times New Roman" w:cs="Times New Roman"/>
          <w:b/>
          <w:color w:val="222222"/>
        </w:rPr>
        <w:t xml:space="preserve"> n. 36/2023, ovvero:</w:t>
      </w:r>
    </w:p>
    <w:p w:rsidR="00A22EE7" w:rsidRPr="00354A45" w:rsidRDefault="00E60E04" w:rsidP="00354A45">
      <w:pPr>
        <w:pStyle w:val="Testonotaapidipagina"/>
        <w:numPr>
          <w:ilvl w:val="0"/>
          <w:numId w:val="15"/>
        </w:numPr>
        <w:suppressAutoHyphens w:val="0"/>
        <w:jc w:val="both"/>
      </w:pPr>
      <w:r>
        <w:rPr>
          <w:color w:val="222222"/>
          <w:sz w:val="22"/>
          <w:szCs w:val="22"/>
          <w:lang w:eastAsia="it-IT"/>
        </w:rPr>
        <w:t>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w:t>
      </w:r>
    </w:p>
    <w:p w:rsidR="00354A45" w:rsidRPr="00354A45" w:rsidRDefault="00354A45" w:rsidP="00354A45">
      <w:pPr>
        <w:pStyle w:val="Testonotaapidipagina"/>
        <w:suppressAutoHyphens w:val="0"/>
        <w:ind w:left="360"/>
        <w:jc w:val="both"/>
      </w:pPr>
    </w:p>
    <w:p w:rsidR="00E60E04" w:rsidRPr="00A22EE7" w:rsidRDefault="00A22EE7" w:rsidP="00A22EE7">
      <w:pPr>
        <w:shd w:val="clear" w:color="auto" w:fill="FFFFFF"/>
        <w:spacing w:after="300"/>
        <w:jc w:val="both"/>
        <w:rPr>
          <w:rFonts w:ascii="Times New Roman" w:hAnsi="Times New Roman" w:cs="Times New Roman"/>
          <w:b/>
          <w:color w:val="222222"/>
        </w:rPr>
      </w:pPr>
      <w:r>
        <w:rPr>
          <w:rFonts w:ascii="Times New Roman" w:hAnsi="Times New Roman" w:cs="Times New Roman"/>
          <w:b/>
          <w:color w:val="222222"/>
        </w:rPr>
        <w:t xml:space="preserve">di non trovarsi nelle cause di esclusione dalla partecipazione ad una procedura di appalto elencate nell’art. 98 del </w:t>
      </w:r>
      <w:proofErr w:type="spellStart"/>
      <w:r>
        <w:rPr>
          <w:rFonts w:ascii="Times New Roman" w:hAnsi="Times New Roman" w:cs="Times New Roman"/>
          <w:b/>
          <w:color w:val="222222"/>
        </w:rPr>
        <w:t>d.lgs</w:t>
      </w:r>
      <w:proofErr w:type="spellEnd"/>
      <w:r>
        <w:rPr>
          <w:rFonts w:ascii="Times New Roman" w:hAnsi="Times New Roman" w:cs="Times New Roman"/>
          <w:b/>
          <w:color w:val="222222"/>
        </w:rPr>
        <w:t xml:space="preserve"> n. 36/2023, ovvero:</w:t>
      </w:r>
    </w:p>
    <w:p w:rsidR="00E60E04" w:rsidRDefault="00E60E04" w:rsidP="00E60E04">
      <w:pPr>
        <w:pStyle w:val="Testonotaapidipagina"/>
        <w:suppressAutoHyphens w:val="0"/>
        <w:jc w:val="both"/>
      </w:pPr>
      <w:r>
        <w:rPr>
          <w:sz w:val="22"/>
          <w:szCs w:val="22"/>
        </w:rPr>
        <w:t>a) sanzione esecutiva irrogata dall’Autorità garante della concorrenza e del mercato o da altra autorità di settore, rilevante in relazione all’oggetto specifico dell’appalto;</w:t>
      </w:r>
    </w:p>
    <w:p w:rsidR="00E60E04" w:rsidRDefault="00E60E04" w:rsidP="00E60E04">
      <w:pPr>
        <w:pStyle w:val="Testonotaapidipagina"/>
        <w:suppressAutoHyphens w:val="0"/>
        <w:jc w:val="both"/>
      </w:pPr>
      <w:r>
        <w:rPr>
          <w:sz w:val="22"/>
          <w:szCs w:val="22"/>
        </w:rPr>
        <w:t>b) condotta dell’operatore economico che abbia tentato di influenzare indebitamente il processo decisionale della stazione appaltante o di ottenere informazioni riservata a proprio vantaggio oppure che abbia fornito, anche per negligenza, informazioni false o fuorvianti suscettibili di influenzare le decisione sull’esclusione, la selezione o l’aggiudicazione;</w:t>
      </w:r>
    </w:p>
    <w:p w:rsidR="00E60E04" w:rsidRDefault="00E60E04" w:rsidP="00E60E04">
      <w:pPr>
        <w:pStyle w:val="Testonotaapidipagina"/>
        <w:suppressAutoHyphens w:val="0"/>
      </w:pPr>
      <w:r>
        <w:rPr>
          <w:sz w:val="22"/>
          <w:szCs w:val="22"/>
        </w:rPr>
        <w:t>c) condotta dell’operatore economico che abbia commesso grave impedimento nei confronti di uno o più appaltatori;</w:t>
      </w:r>
      <w:r>
        <w:rPr>
          <w:sz w:val="22"/>
          <w:szCs w:val="22"/>
        </w:rPr>
        <w:br/>
        <w:t>e) condotta dell’operatore economico che abbia violato il divieto di intestazione fiduciaria di cui all’art. 17 della legge 19 marzo 1990 n.55, laddove la violazione non sia stata rimossa;</w:t>
      </w:r>
    </w:p>
    <w:p w:rsidR="00E60E04" w:rsidRDefault="00E60E04" w:rsidP="00E60E04">
      <w:pPr>
        <w:pStyle w:val="Testonotaapidipagina"/>
        <w:suppressAutoHyphens w:val="0"/>
        <w:jc w:val="both"/>
      </w:pPr>
      <w:r>
        <w:rPr>
          <w:sz w:val="22"/>
          <w:szCs w:val="22"/>
        </w:rPr>
        <w:t>f) omessa denuncia all’autorità giudiziaria da parte dell’operatore economico persona offesa dai reati previsti e puniti dagli articoli 317 e 629 del codice penale aggravati ai sensi dell’art. 416 bis.1 del medesimo codice salvo che ricorrano i casi previsti dall’art. 4, primo comma, della legge 24 novembre1981 n. 689. Tale circostanza deve emergere dagli indizi a base della richiesta di rinvio a giudizio formulata nei confronti dell’imputato peri reati di cui al primo periodo nell’anno precedente alla pubblicazione del bando e deve essere comunicata, unitamente alle generalità del soggetto che ha omesso la predetta denuncia, dal procuratore della Repubblica procedente all’ANAC, la quale ne cura la pubblicazione;</w:t>
      </w:r>
    </w:p>
    <w:p w:rsidR="00E60E04" w:rsidRDefault="00E60E04" w:rsidP="00E60E04">
      <w:pPr>
        <w:pStyle w:val="Testonotaapidipagina"/>
        <w:suppressAutoHyphens w:val="0"/>
        <w:jc w:val="both"/>
      </w:pPr>
      <w:r>
        <w:rPr>
          <w:sz w:val="22"/>
          <w:szCs w:val="22"/>
        </w:rPr>
        <w:t>g) contestata commissione da parte dell’operatore economico dei soggetti cui al comma 3 dell’art. 94 di taluno dei reati consumati o tentati di cui al comma 2 del medesimo art. 94;</w:t>
      </w:r>
      <w:r>
        <w:rPr>
          <w:sz w:val="22"/>
          <w:szCs w:val="22"/>
        </w:rPr>
        <w:br/>
        <w:t>h) contestata o accertata commissione, da parte dell’operatore economico oppure dei soggetti di cui al comma 3 dell’art. 94 di taluno dei seguenti reati consumati:</w:t>
      </w:r>
    </w:p>
    <w:p w:rsidR="00E60E04" w:rsidRDefault="00E60E04" w:rsidP="00E60E04">
      <w:pPr>
        <w:pStyle w:val="Testonotaapidipagina"/>
        <w:suppressAutoHyphens w:val="0"/>
        <w:jc w:val="both"/>
        <w:rPr>
          <w:sz w:val="22"/>
          <w:szCs w:val="22"/>
        </w:rPr>
      </w:pPr>
    </w:p>
    <w:p w:rsidR="00E60E04" w:rsidRDefault="00E60E04" w:rsidP="00E60E04">
      <w:pPr>
        <w:pStyle w:val="Testonotaapidipagina"/>
        <w:suppressAutoHyphens w:val="0"/>
        <w:jc w:val="both"/>
      </w:pPr>
      <w:r>
        <w:rPr>
          <w:sz w:val="22"/>
          <w:szCs w:val="22"/>
        </w:rPr>
        <w:tab/>
        <w:t>1) abusivo esercizio di una professione, ai sensi dell’art. 348 del codice penale;</w:t>
      </w:r>
    </w:p>
    <w:p w:rsidR="00E60E04" w:rsidRDefault="00E60E04" w:rsidP="00E60E04">
      <w:pPr>
        <w:pStyle w:val="Testonotaapidipagina"/>
        <w:suppressAutoHyphens w:val="0"/>
        <w:spacing w:before="114" w:after="114"/>
        <w:ind w:left="680"/>
        <w:jc w:val="both"/>
      </w:pPr>
      <w:r>
        <w:rPr>
          <w:sz w:val="22"/>
          <w:szCs w:val="22"/>
        </w:rPr>
        <w:tab/>
        <w:t>2) bancarotta semplice, bancarotta fraudolenta, omessa dichiarazione di beni da comprendere nell’inventario fallimentare o ricorso abusivo al credito, di cui agli artt. 216,217,218 e 220 del regio decreto 16 marzo 1942 n. 267;</w:t>
      </w:r>
      <w:r>
        <w:rPr>
          <w:sz w:val="22"/>
          <w:szCs w:val="22"/>
        </w:rPr>
        <w:br/>
        <w:t>3) reati tributari ai sensi del decreto legislativo del codice civile o i delitti contro l’industria e il commercio di cui agli artt. 513 e 517 del codice penale;</w:t>
      </w:r>
    </w:p>
    <w:p w:rsidR="00E60E04" w:rsidRDefault="00E60E04" w:rsidP="00E60E04">
      <w:pPr>
        <w:pStyle w:val="Testonotaapidipagina"/>
        <w:suppressAutoHyphens w:val="0"/>
        <w:spacing w:before="57" w:after="57"/>
        <w:ind w:left="680"/>
        <w:jc w:val="both"/>
      </w:pPr>
      <w:r>
        <w:rPr>
          <w:sz w:val="22"/>
          <w:szCs w:val="22"/>
        </w:rPr>
        <w:t>4) i reati urbanistici di cui all’art.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E60E04" w:rsidRDefault="00E60E04" w:rsidP="00E60E04">
      <w:pPr>
        <w:pStyle w:val="Testonotaapidipagina"/>
        <w:suppressAutoHyphens w:val="0"/>
        <w:ind w:left="680"/>
        <w:jc w:val="both"/>
      </w:pPr>
      <w:r>
        <w:rPr>
          <w:sz w:val="22"/>
          <w:szCs w:val="22"/>
        </w:rPr>
        <w:t>5) i reati previsti dal decreto legislativo 8 giugno 2001 n. 231;</w:t>
      </w:r>
    </w:p>
    <w:p w:rsidR="00E60E04" w:rsidRDefault="00E60E04" w:rsidP="00E60E04"/>
    <w:p w:rsidR="00E60E04" w:rsidRDefault="00E60E04" w:rsidP="00E60E04">
      <w:pPr>
        <w:shd w:val="clear" w:color="auto" w:fill="FFFFFF"/>
        <w:spacing w:after="300"/>
        <w:jc w:val="center"/>
      </w:pPr>
      <w:r>
        <w:rPr>
          <w:b/>
          <w:bCs/>
          <w:color w:val="222222"/>
        </w:rPr>
        <w:t>DICHIARA INFINE </w:t>
      </w:r>
    </w:p>
    <w:p w:rsidR="00E60E04" w:rsidRPr="00BB5F94" w:rsidRDefault="00E60E04" w:rsidP="00BB5F94">
      <w:pPr>
        <w:pStyle w:val="Paragrafoelenco"/>
        <w:numPr>
          <w:ilvl w:val="0"/>
          <w:numId w:val="17"/>
        </w:numPr>
        <w:suppressAutoHyphens/>
        <w:autoSpaceDE w:val="0"/>
        <w:jc w:val="both"/>
      </w:pPr>
      <w:r w:rsidRPr="00BB5F94">
        <w:rPr>
          <w:color w:val="000000"/>
        </w:rPr>
        <w:t xml:space="preserve">di aver preso visione e di aver considerato le regole stabilite nell’invito a gara; </w:t>
      </w:r>
    </w:p>
    <w:p w:rsidR="00E60E04" w:rsidRPr="00FA714B" w:rsidRDefault="00E60E04" w:rsidP="00E60E04">
      <w:pPr>
        <w:autoSpaceDE w:val="0"/>
        <w:ind w:left="720"/>
        <w:jc w:val="both"/>
        <w:rPr>
          <w:rFonts w:ascii="Times New Roman" w:hAnsi="Times New Roman" w:cs="Times New Roman"/>
          <w:color w:val="000000"/>
        </w:rPr>
      </w:pPr>
    </w:p>
    <w:p w:rsidR="00E60E04" w:rsidRPr="00BB5F94" w:rsidRDefault="00E60E04" w:rsidP="00BB5F94">
      <w:pPr>
        <w:pStyle w:val="Paragrafoelenco"/>
        <w:numPr>
          <w:ilvl w:val="0"/>
          <w:numId w:val="17"/>
        </w:numPr>
        <w:spacing w:after="120"/>
        <w:jc w:val="both"/>
      </w:pPr>
      <w:r w:rsidRPr="00BB5F94">
        <w:t>di accettare senza condizione o riserva alcuna tutte le norme e disposizioni contenute nella documentazione di gara di cui alla lettera di invito;</w:t>
      </w:r>
    </w:p>
    <w:p w:rsidR="00E60E04" w:rsidRPr="00BB5F94" w:rsidRDefault="00E60E04" w:rsidP="00BB5F94">
      <w:pPr>
        <w:pStyle w:val="Paragrafoelenco"/>
        <w:numPr>
          <w:ilvl w:val="0"/>
          <w:numId w:val="17"/>
        </w:numPr>
        <w:spacing w:after="120"/>
        <w:jc w:val="both"/>
      </w:pPr>
      <w:r w:rsidRPr="00BB5F94">
        <w:t xml:space="preserve">di essere informato, ai sensi e per gli effetti di cui all’articolo 13 del </w:t>
      </w:r>
      <w:proofErr w:type="spellStart"/>
      <w:r w:rsidRPr="00BB5F94">
        <w:t>D.Lgs.</w:t>
      </w:r>
      <w:proofErr w:type="spellEnd"/>
      <w:r w:rsidRPr="00BB5F94">
        <w:t xml:space="preserve"> n. 196/2003, che i dati</w:t>
      </w:r>
      <w:r w:rsidR="00BB5F94" w:rsidRPr="00BB5F94">
        <w:t xml:space="preserve"> </w:t>
      </w:r>
      <w:r w:rsidRPr="00BB5F94">
        <w:t>personali raccolti saranno trattati esclusivamente nell’ambito del procedimento di gara ed i</w:t>
      </w:r>
      <w:r w:rsidR="00BB5F94" w:rsidRPr="00BB5F94">
        <w:t xml:space="preserve">n </w:t>
      </w:r>
      <w:r w:rsidRPr="00BB5F94">
        <w:t>caso di aggiudicazione per la stipula e gestione del contratto e di prestare, con la sottoscrizione della</w:t>
      </w:r>
      <w:r w:rsidR="00BB5F94" w:rsidRPr="00BB5F94">
        <w:t xml:space="preserve"> p</w:t>
      </w:r>
      <w:r w:rsidRPr="00BB5F94">
        <w:t>resente, il consenso al trattamento dei propri dati;</w:t>
      </w:r>
    </w:p>
    <w:p w:rsidR="00E60E04" w:rsidRPr="00BB5F94" w:rsidRDefault="00E60E04" w:rsidP="00BB5F94">
      <w:pPr>
        <w:pStyle w:val="Paragrafoelenco"/>
        <w:numPr>
          <w:ilvl w:val="0"/>
          <w:numId w:val="17"/>
        </w:numPr>
        <w:spacing w:after="120"/>
        <w:jc w:val="both"/>
      </w:pPr>
      <w:r w:rsidRPr="00BB5F94">
        <w:t>di essere in regola con l’assolvimento degli obblighi contributivi nei confronti degli enti previdenziali INPS, INAIL</w:t>
      </w:r>
      <w:r w:rsidR="00BB5F94">
        <w:t>;</w:t>
      </w:r>
    </w:p>
    <w:p w:rsidR="00E60E04" w:rsidRPr="00BB5F94" w:rsidRDefault="00354A45" w:rsidP="00BB5F94">
      <w:pPr>
        <w:pStyle w:val="Paragrafoelenco"/>
        <w:numPr>
          <w:ilvl w:val="0"/>
          <w:numId w:val="17"/>
        </w:numPr>
        <w:shd w:val="clear" w:color="auto" w:fill="FFFFFF"/>
        <w:spacing w:after="300"/>
        <w:jc w:val="both"/>
      </w:pPr>
      <w:r w:rsidRPr="00BB5F94">
        <w:rPr>
          <w:color w:val="222222"/>
        </w:rPr>
        <w:t xml:space="preserve">di impegnarsi </w:t>
      </w:r>
      <w:r w:rsidR="00E60E04" w:rsidRPr="00BB5F94">
        <w:rPr>
          <w:color w:val="222222"/>
        </w:rPr>
        <w:t>ad eseguire le prestazioni in parola secondo le modalità ed i tempi</w:t>
      </w:r>
      <w:r w:rsidR="00BB5F94">
        <w:rPr>
          <w:color w:val="222222"/>
        </w:rPr>
        <w:t xml:space="preserve"> </w:t>
      </w:r>
      <w:r w:rsidR="00E60E04" w:rsidRPr="00BB5F94">
        <w:rPr>
          <w:color w:val="222222"/>
        </w:rPr>
        <w:t>stabiliti dalla stazione appaltante; </w:t>
      </w:r>
    </w:p>
    <w:p w:rsidR="00E60E04" w:rsidRPr="00BB5F94" w:rsidRDefault="00354A45" w:rsidP="00BB5F94">
      <w:pPr>
        <w:pStyle w:val="Paragrafoelenco"/>
        <w:numPr>
          <w:ilvl w:val="0"/>
          <w:numId w:val="17"/>
        </w:numPr>
        <w:shd w:val="clear" w:color="auto" w:fill="FFFFFF"/>
        <w:spacing w:after="300"/>
        <w:jc w:val="both"/>
      </w:pPr>
      <w:r w:rsidRPr="00BB5F94">
        <w:rPr>
          <w:color w:val="222222"/>
        </w:rPr>
        <w:t>di essere edotto</w:t>
      </w:r>
      <w:r w:rsidR="00E60E04" w:rsidRPr="00BB5F94">
        <w:rPr>
          <w:color w:val="222222"/>
        </w:rPr>
        <w:t xml:space="preserve"> degli obblighi derivanti dal Codice di comportamento integrativo dell’Ente</w:t>
      </w:r>
      <w:r w:rsidR="00BB5F94">
        <w:rPr>
          <w:i/>
          <w:iCs/>
          <w:color w:val="222222"/>
        </w:rPr>
        <w:t xml:space="preserve"> </w:t>
      </w:r>
      <w:r w:rsidR="00E60E04" w:rsidRPr="00BB5F94">
        <w:rPr>
          <w:color w:val="222222"/>
        </w:rPr>
        <w:t>e di impegnarsi, in caso di aggiudicazione, a osservare e a far osservare ai propri dipendenti e collaboratori, per quanto applicabile, il suddetto codice, pena la risoluzione del contratto;</w:t>
      </w:r>
    </w:p>
    <w:p w:rsidR="00E60E04" w:rsidRPr="00BB5F94" w:rsidRDefault="00E60E04" w:rsidP="00E60E04">
      <w:pPr>
        <w:shd w:val="clear" w:color="auto" w:fill="FFFFFF"/>
        <w:spacing w:after="300"/>
        <w:jc w:val="both"/>
        <w:rPr>
          <w:rFonts w:ascii="Times New Roman" w:hAnsi="Times New Roman" w:cs="Times New Roman"/>
          <w:b/>
          <w:bCs/>
        </w:rPr>
      </w:pPr>
      <w:r w:rsidRPr="00BB5F94">
        <w:rPr>
          <w:rFonts w:ascii="Times New Roman" w:hAnsi="Times New Roman" w:cs="Times New Roman"/>
          <w:b/>
          <w:bCs/>
          <w:color w:val="222222"/>
        </w:rPr>
        <w:t>Allegare fotocopia di un documento d’identità in corso di validità, del soggetto dichiarante.</w:t>
      </w:r>
    </w:p>
    <w:p w:rsidR="00E60E04" w:rsidRPr="006913FE" w:rsidRDefault="00E60E04" w:rsidP="00E60E04">
      <w:pPr>
        <w:jc w:val="both"/>
        <w:rPr>
          <w:rFonts w:ascii="Times New Roman" w:hAnsi="Times New Roman" w:cs="Times New Roman"/>
          <w:bCs/>
          <w:iCs/>
          <w:color w:val="000000" w:themeColor="text1"/>
          <w:shd w:val="clear" w:color="auto" w:fill="00FF00"/>
        </w:rPr>
      </w:pPr>
    </w:p>
    <w:p w:rsidR="00E60E04" w:rsidRDefault="00E60E04" w:rsidP="00E60E04">
      <w:pPr>
        <w:rPr>
          <w:rFonts w:ascii="Times New Roman" w:hAnsi="Times New Roman" w:cs="Times New Roman"/>
        </w:rPr>
      </w:pPr>
      <w:r w:rsidRPr="00FA714B">
        <w:rPr>
          <w:rFonts w:ascii="Times New Roman" w:hAnsi="Times New Roman" w:cs="Times New Roman"/>
        </w:rPr>
        <w:t>Data ____________</w:t>
      </w:r>
    </w:p>
    <w:p w:rsidR="006913FE" w:rsidRDefault="006913FE" w:rsidP="00E60E0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Il Legale Rappresentante</w:t>
      </w:r>
    </w:p>
    <w:p w:rsidR="006913FE" w:rsidRPr="00FA714B" w:rsidRDefault="006913FE" w:rsidP="00E60E0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Firma (digitale)</w:t>
      </w:r>
    </w:p>
    <w:p w:rsidR="00E60E04" w:rsidRPr="00FA714B" w:rsidRDefault="00E60E04" w:rsidP="00E60E04">
      <w:pPr>
        <w:rPr>
          <w:rFonts w:ascii="Times New Roman" w:hAnsi="Times New Roman" w:cs="Times New Roman"/>
          <w:b/>
        </w:rPr>
      </w:pPr>
    </w:p>
    <w:p w:rsidR="00E60E04" w:rsidRPr="00FA714B" w:rsidRDefault="00E60E04" w:rsidP="00E60E04">
      <w:pPr>
        <w:rPr>
          <w:rFonts w:ascii="Times New Roman" w:hAnsi="Times New Roman" w:cs="Times New Roman"/>
        </w:rPr>
      </w:pPr>
    </w:p>
    <w:p w:rsidR="0064634F" w:rsidRPr="00FA714B" w:rsidRDefault="0064634F" w:rsidP="00EA275E">
      <w:pPr>
        <w:spacing w:line="360" w:lineRule="auto"/>
        <w:jc w:val="both"/>
        <w:rPr>
          <w:rFonts w:ascii="Times New Roman" w:hAnsi="Times New Roman" w:cs="Times New Roman"/>
        </w:rPr>
      </w:pPr>
    </w:p>
    <w:p w:rsidR="0064634F" w:rsidRPr="00FA714B" w:rsidRDefault="0064634F" w:rsidP="00EA275E">
      <w:pPr>
        <w:spacing w:line="360" w:lineRule="auto"/>
        <w:jc w:val="both"/>
        <w:rPr>
          <w:rFonts w:ascii="Times New Roman" w:hAnsi="Times New Roman" w:cs="Times New Roman"/>
        </w:rPr>
      </w:pPr>
    </w:p>
    <w:p w:rsidR="0064634F" w:rsidRDefault="0064634F" w:rsidP="00EA275E">
      <w:pPr>
        <w:spacing w:line="360" w:lineRule="auto"/>
        <w:jc w:val="both"/>
        <w:rPr>
          <w:rFonts w:ascii="Garamond" w:hAnsi="Garamond"/>
        </w:rPr>
      </w:pPr>
    </w:p>
    <w:sectPr w:rsidR="0064634F" w:rsidSect="00B96DF7">
      <w:headerReference w:type="default" r:id="rId7"/>
      <w:footerReference w:type="default" r:id="rId8"/>
      <w:pgSz w:w="11906" w:h="16838"/>
      <w:pgMar w:top="426"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02BB" w:rsidRDefault="00BF02BB" w:rsidP="009209BC">
      <w:pPr>
        <w:spacing w:after="0" w:line="240" w:lineRule="auto"/>
      </w:pPr>
      <w:r>
        <w:separator/>
      </w:r>
    </w:p>
  </w:endnote>
  <w:endnote w:type="continuationSeparator" w:id="0">
    <w:p w:rsidR="00BF02BB" w:rsidRDefault="00BF02BB" w:rsidP="00920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275E" w:rsidRDefault="00EA275E">
    <w:pPr>
      <w:pStyle w:val="Pidipagina"/>
      <w:jc w:val="right"/>
    </w:pPr>
    <w:r>
      <w:rPr>
        <w:color w:val="4F81BD" w:themeColor="accent1"/>
        <w:sz w:val="20"/>
        <w:szCs w:val="20"/>
      </w:rPr>
      <w:t xml:space="preserve">pag.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Pr>
        <w:color w:val="4F81BD" w:themeColor="accent1"/>
        <w:sz w:val="20"/>
        <w:szCs w:val="20"/>
      </w:rPr>
      <w:t>1</w:t>
    </w:r>
    <w:r>
      <w:rPr>
        <w:color w:val="4F81BD" w:themeColor="accent1"/>
        <w:sz w:val="20"/>
        <w:szCs w:val="20"/>
      </w:rPr>
      <w:fldChar w:fldCharType="end"/>
    </w:r>
  </w:p>
  <w:p w:rsidR="00EA275E" w:rsidRDefault="00EA27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02BB" w:rsidRDefault="00BF02BB" w:rsidP="009209BC">
      <w:pPr>
        <w:spacing w:after="0" w:line="240" w:lineRule="auto"/>
      </w:pPr>
      <w:r>
        <w:separator/>
      </w:r>
    </w:p>
  </w:footnote>
  <w:footnote w:type="continuationSeparator" w:id="0">
    <w:p w:rsidR="00BF02BB" w:rsidRDefault="00BF02BB" w:rsidP="009209BC">
      <w:pPr>
        <w:spacing w:after="0" w:line="240" w:lineRule="auto"/>
      </w:pPr>
      <w:r>
        <w:continuationSeparator/>
      </w:r>
    </w:p>
  </w:footnote>
  <w:footnote w:id="1">
    <w:p w:rsidR="00E60E04" w:rsidRDefault="00E60E04" w:rsidP="00E60E04">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09BC" w:rsidRDefault="009209BC">
    <w:pPr>
      <w:pStyle w:val="Intestazione"/>
      <w:rPr>
        <w:noProof/>
      </w:rPr>
    </w:pPr>
    <w:r>
      <w:rPr>
        <w:noProof/>
      </w:rPr>
      <w:drawing>
        <wp:anchor distT="0" distB="0" distL="114300" distR="114300" simplePos="0" relativeHeight="251710976" behindDoc="0" locked="0" layoutInCell="1" allowOverlap="1" wp14:anchorId="7651FE85" wp14:editId="429E2ADA">
          <wp:simplePos x="0" y="0"/>
          <wp:positionH relativeFrom="column">
            <wp:posOffset>2652395</wp:posOffset>
          </wp:positionH>
          <wp:positionV relativeFrom="paragraph">
            <wp:posOffset>-265430</wp:posOffset>
          </wp:positionV>
          <wp:extent cx="777240" cy="1097915"/>
          <wp:effectExtent l="0" t="0" r="3810" b="698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tà di Molfetta - stemma - 3d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 cy="1097915"/>
                  </a:xfrm>
                  <a:prstGeom prst="rect">
                    <a:avLst/>
                  </a:prstGeom>
                </pic:spPr>
              </pic:pic>
            </a:graphicData>
          </a:graphic>
          <wp14:sizeRelH relativeFrom="page">
            <wp14:pctWidth>0</wp14:pctWidth>
          </wp14:sizeRelH>
          <wp14:sizeRelV relativeFrom="page">
            <wp14:pctHeight>0</wp14:pctHeight>
          </wp14:sizeRelV>
        </wp:anchor>
      </w:drawing>
    </w:r>
  </w:p>
  <w:p w:rsidR="009209BC" w:rsidRDefault="009209BC">
    <w:pPr>
      <w:pStyle w:val="Intestazione"/>
      <w:rPr>
        <w:noProof/>
      </w:rPr>
    </w:pPr>
  </w:p>
  <w:p w:rsidR="009209BC" w:rsidRDefault="009209BC">
    <w:pPr>
      <w:pStyle w:val="Intestazione"/>
      <w:rPr>
        <w:noProof/>
      </w:rPr>
    </w:pPr>
  </w:p>
  <w:p w:rsidR="009209BC" w:rsidRDefault="009209BC">
    <w:pPr>
      <w:pStyle w:val="Intestazione"/>
      <w:rPr>
        <w:noProof/>
      </w:rPr>
    </w:pPr>
  </w:p>
  <w:p w:rsidR="009209BC" w:rsidRDefault="009209BC">
    <w:pPr>
      <w:pStyle w:val="Intestazione"/>
      <w:rPr>
        <w:noProof/>
      </w:rPr>
    </w:pPr>
  </w:p>
  <w:p w:rsidR="009209BC" w:rsidRPr="009209BC" w:rsidRDefault="009209BC" w:rsidP="009209BC">
    <w:pPr>
      <w:pStyle w:val="Intestazione"/>
      <w:jc w:val="center"/>
      <w:rPr>
        <w:rFonts w:cstheme="minorHAnsi"/>
        <w:b/>
      </w:rPr>
    </w:pPr>
    <w:r w:rsidRPr="009209BC">
      <w:rPr>
        <w:rFonts w:cstheme="minorHAnsi"/>
        <w:b/>
      </w:rPr>
      <w:t xml:space="preserve">Settore </w:t>
    </w:r>
    <w:r w:rsidR="00EE2B83">
      <w:rPr>
        <w:rFonts w:cstheme="minorHAnsi"/>
        <w:b/>
      </w:rPr>
      <w:t>Bilancio – Patrimonio – Partecipate e Servizi Istituzionali</w:t>
    </w:r>
  </w:p>
  <w:p w:rsidR="009209BC" w:rsidRDefault="009209B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720" w:hanging="360"/>
      </w:pPr>
      <w:rPr>
        <w:rFonts w:hint="default"/>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hint="default"/>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Wingdings" w:hAnsi="Wingdings" w:cs="Wingdings" w:hint="default"/>
      </w:rPr>
    </w:lvl>
  </w:abstractNum>
  <w:abstractNum w:abstractNumId="4" w15:restartNumberingAfterBreak="0">
    <w:nsid w:val="02C32723"/>
    <w:multiLevelType w:val="hybridMultilevel"/>
    <w:tmpl w:val="6D56F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B018A4"/>
    <w:multiLevelType w:val="hybridMultilevel"/>
    <w:tmpl w:val="B8449F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9F712C7"/>
    <w:multiLevelType w:val="hybridMultilevel"/>
    <w:tmpl w:val="22CE92F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4457D2"/>
    <w:multiLevelType w:val="hybridMultilevel"/>
    <w:tmpl w:val="E1702A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3874C94"/>
    <w:multiLevelType w:val="hybridMultilevel"/>
    <w:tmpl w:val="28C0CCC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4A5B4DB6"/>
    <w:multiLevelType w:val="hybridMultilevel"/>
    <w:tmpl w:val="FC4ED9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7813D5C"/>
    <w:multiLevelType w:val="hybridMultilevel"/>
    <w:tmpl w:val="7DD6E188"/>
    <w:lvl w:ilvl="0" w:tplc="00000006">
      <w:start w:val="1"/>
      <w:numFmt w:val="bullet"/>
      <w:lvlText w:val=""/>
      <w:lvlJc w:val="left"/>
      <w:pPr>
        <w:ind w:left="360" w:hanging="360"/>
      </w:pPr>
      <w:rPr>
        <w:rFonts w:ascii="Wingdings" w:hAnsi="Wingdings" w:cs="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A4D0C13"/>
    <w:multiLevelType w:val="hybridMultilevel"/>
    <w:tmpl w:val="C64285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AD32CF0"/>
    <w:multiLevelType w:val="hybridMultilevel"/>
    <w:tmpl w:val="74904F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15F44FC"/>
    <w:multiLevelType w:val="hybridMultilevel"/>
    <w:tmpl w:val="3408A2FE"/>
    <w:lvl w:ilvl="0" w:tplc="04100019">
      <w:start w:val="1"/>
      <w:numFmt w:val="lowerLetter"/>
      <w:lvlText w:val="%1."/>
      <w:lvlJc w:val="left"/>
      <w:pPr>
        <w:tabs>
          <w:tab w:val="num" w:pos="454"/>
        </w:tabs>
      </w:pPr>
      <w:rPr>
        <w:rFonts w:cs="Times New Roman"/>
        <w:b/>
        <w:i w:val="0"/>
        <w:sz w:val="22"/>
        <w:szCs w:val="22"/>
      </w:rPr>
    </w:lvl>
    <w:lvl w:ilvl="1" w:tplc="04100005">
      <w:start w:val="1"/>
      <w:numFmt w:val="bullet"/>
      <w:lvlText w:val=""/>
      <w:lvlJc w:val="left"/>
      <w:pPr>
        <w:tabs>
          <w:tab w:val="num" w:pos="284"/>
        </w:tabs>
      </w:pPr>
      <w:rPr>
        <w:rFonts w:ascii="Wingdings" w:hAnsi="Wingdings"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15:restartNumberingAfterBreak="0">
    <w:nsid w:val="63B734CE"/>
    <w:multiLevelType w:val="hybridMultilevel"/>
    <w:tmpl w:val="E438CC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6404EFC"/>
    <w:multiLevelType w:val="hybridMultilevel"/>
    <w:tmpl w:val="C0F873F2"/>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16" w15:restartNumberingAfterBreak="0">
    <w:nsid w:val="77FF44BC"/>
    <w:multiLevelType w:val="hybridMultilevel"/>
    <w:tmpl w:val="2A6E19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41567099">
    <w:abstractNumId w:val="14"/>
  </w:num>
  <w:num w:numId="2" w16cid:durableId="1082340303">
    <w:abstractNumId w:val="9"/>
  </w:num>
  <w:num w:numId="3" w16cid:durableId="1959293082">
    <w:abstractNumId w:val="16"/>
  </w:num>
  <w:num w:numId="4" w16cid:durableId="1425033200">
    <w:abstractNumId w:val="8"/>
  </w:num>
  <w:num w:numId="5" w16cid:durableId="1672828782">
    <w:abstractNumId w:val="5"/>
  </w:num>
  <w:num w:numId="6" w16cid:durableId="1681155427">
    <w:abstractNumId w:val="4"/>
  </w:num>
  <w:num w:numId="7" w16cid:durableId="2063478692">
    <w:abstractNumId w:val="7"/>
  </w:num>
  <w:num w:numId="8" w16cid:durableId="434591973">
    <w:abstractNumId w:val="15"/>
  </w:num>
  <w:num w:numId="9" w16cid:durableId="2037465861">
    <w:abstractNumId w:val="13"/>
  </w:num>
  <w:num w:numId="10" w16cid:durableId="400718935">
    <w:abstractNumId w:val="6"/>
  </w:num>
  <w:num w:numId="11" w16cid:durableId="1437166957">
    <w:abstractNumId w:val="0"/>
  </w:num>
  <w:num w:numId="12" w16cid:durableId="884099559">
    <w:abstractNumId w:val="1"/>
  </w:num>
  <w:num w:numId="13" w16cid:durableId="1706710306">
    <w:abstractNumId w:val="2"/>
  </w:num>
  <w:num w:numId="14" w16cid:durableId="1038822746">
    <w:abstractNumId w:val="3"/>
  </w:num>
  <w:num w:numId="15" w16cid:durableId="325786437">
    <w:abstractNumId w:val="10"/>
  </w:num>
  <w:num w:numId="16" w16cid:durableId="794830722">
    <w:abstractNumId w:val="11"/>
  </w:num>
  <w:num w:numId="17" w16cid:durableId="13867590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63A"/>
    <w:rsid w:val="00021B3E"/>
    <w:rsid w:val="00032F2E"/>
    <w:rsid w:val="000403D6"/>
    <w:rsid w:val="0007446A"/>
    <w:rsid w:val="000C0B7B"/>
    <w:rsid w:val="000C5DF7"/>
    <w:rsid w:val="000E05B0"/>
    <w:rsid w:val="000F0E20"/>
    <w:rsid w:val="0011463A"/>
    <w:rsid w:val="00114784"/>
    <w:rsid w:val="001334AC"/>
    <w:rsid w:val="00157FD1"/>
    <w:rsid w:val="00174EDB"/>
    <w:rsid w:val="00176F94"/>
    <w:rsid w:val="0019545D"/>
    <w:rsid w:val="001B73E8"/>
    <w:rsid w:val="001C2EE8"/>
    <w:rsid w:val="001C41BA"/>
    <w:rsid w:val="001D601D"/>
    <w:rsid w:val="001D65B1"/>
    <w:rsid w:val="00237631"/>
    <w:rsid w:val="002410E7"/>
    <w:rsid w:val="00246125"/>
    <w:rsid w:val="00253D54"/>
    <w:rsid w:val="00276244"/>
    <w:rsid w:val="002777FC"/>
    <w:rsid w:val="002C6EFF"/>
    <w:rsid w:val="002F14EC"/>
    <w:rsid w:val="002F167A"/>
    <w:rsid w:val="00322B96"/>
    <w:rsid w:val="00324442"/>
    <w:rsid w:val="00324814"/>
    <w:rsid w:val="00324B32"/>
    <w:rsid w:val="00324D26"/>
    <w:rsid w:val="003504E6"/>
    <w:rsid w:val="00354A45"/>
    <w:rsid w:val="003A7712"/>
    <w:rsid w:val="003B6485"/>
    <w:rsid w:val="004044FF"/>
    <w:rsid w:val="004069E0"/>
    <w:rsid w:val="00410292"/>
    <w:rsid w:val="00444EE5"/>
    <w:rsid w:val="004714A6"/>
    <w:rsid w:val="00476E8D"/>
    <w:rsid w:val="0048153E"/>
    <w:rsid w:val="004A362D"/>
    <w:rsid w:val="00522B26"/>
    <w:rsid w:val="0053109D"/>
    <w:rsid w:val="00542558"/>
    <w:rsid w:val="00547A70"/>
    <w:rsid w:val="00553BB6"/>
    <w:rsid w:val="005A743A"/>
    <w:rsid w:val="005C04FE"/>
    <w:rsid w:val="005D108A"/>
    <w:rsid w:val="005D44CC"/>
    <w:rsid w:val="005D59CF"/>
    <w:rsid w:val="005E2B93"/>
    <w:rsid w:val="005F3754"/>
    <w:rsid w:val="005F634D"/>
    <w:rsid w:val="00611EB6"/>
    <w:rsid w:val="0064634F"/>
    <w:rsid w:val="00647943"/>
    <w:rsid w:val="00652401"/>
    <w:rsid w:val="00680280"/>
    <w:rsid w:val="00681C58"/>
    <w:rsid w:val="006913FE"/>
    <w:rsid w:val="006C29B0"/>
    <w:rsid w:val="006E05A1"/>
    <w:rsid w:val="006E4922"/>
    <w:rsid w:val="00705182"/>
    <w:rsid w:val="007060A3"/>
    <w:rsid w:val="0075501E"/>
    <w:rsid w:val="007569EF"/>
    <w:rsid w:val="00794A38"/>
    <w:rsid w:val="007D013B"/>
    <w:rsid w:val="007D3F81"/>
    <w:rsid w:val="007E0EA1"/>
    <w:rsid w:val="007F1386"/>
    <w:rsid w:val="007F2AEF"/>
    <w:rsid w:val="008264DB"/>
    <w:rsid w:val="0082782C"/>
    <w:rsid w:val="00846FF7"/>
    <w:rsid w:val="00853739"/>
    <w:rsid w:val="00866834"/>
    <w:rsid w:val="00875345"/>
    <w:rsid w:val="00881259"/>
    <w:rsid w:val="0088387F"/>
    <w:rsid w:val="008A21FF"/>
    <w:rsid w:val="008B5485"/>
    <w:rsid w:val="008B578F"/>
    <w:rsid w:val="009209BC"/>
    <w:rsid w:val="00923604"/>
    <w:rsid w:val="0094126B"/>
    <w:rsid w:val="009529DE"/>
    <w:rsid w:val="009665CD"/>
    <w:rsid w:val="009B69ED"/>
    <w:rsid w:val="009D3542"/>
    <w:rsid w:val="009D4B4C"/>
    <w:rsid w:val="009F58D9"/>
    <w:rsid w:val="00A02AF5"/>
    <w:rsid w:val="00A22EE7"/>
    <w:rsid w:val="00A26409"/>
    <w:rsid w:val="00A434A6"/>
    <w:rsid w:val="00A45031"/>
    <w:rsid w:val="00A865C6"/>
    <w:rsid w:val="00AA3FC7"/>
    <w:rsid w:val="00AD401B"/>
    <w:rsid w:val="00AD42FE"/>
    <w:rsid w:val="00AD7A11"/>
    <w:rsid w:val="00AF61F4"/>
    <w:rsid w:val="00B36E0F"/>
    <w:rsid w:val="00B50B81"/>
    <w:rsid w:val="00B73065"/>
    <w:rsid w:val="00B96DF7"/>
    <w:rsid w:val="00BA4C99"/>
    <w:rsid w:val="00BB5F94"/>
    <w:rsid w:val="00BC52CA"/>
    <w:rsid w:val="00BC7ECC"/>
    <w:rsid w:val="00BD36CC"/>
    <w:rsid w:val="00BE23B2"/>
    <w:rsid w:val="00BE6141"/>
    <w:rsid w:val="00BF02BB"/>
    <w:rsid w:val="00BF1154"/>
    <w:rsid w:val="00BF6BFE"/>
    <w:rsid w:val="00C060E4"/>
    <w:rsid w:val="00C21A03"/>
    <w:rsid w:val="00C66A0C"/>
    <w:rsid w:val="00C85B0C"/>
    <w:rsid w:val="00C86980"/>
    <w:rsid w:val="00C87031"/>
    <w:rsid w:val="00CD107A"/>
    <w:rsid w:val="00CD5B72"/>
    <w:rsid w:val="00CE5125"/>
    <w:rsid w:val="00D06A88"/>
    <w:rsid w:val="00D265AF"/>
    <w:rsid w:val="00D362E9"/>
    <w:rsid w:val="00D461FF"/>
    <w:rsid w:val="00D47525"/>
    <w:rsid w:val="00D50617"/>
    <w:rsid w:val="00D641D4"/>
    <w:rsid w:val="00D7427D"/>
    <w:rsid w:val="00D9778D"/>
    <w:rsid w:val="00DB574F"/>
    <w:rsid w:val="00DC6E7B"/>
    <w:rsid w:val="00DE71FC"/>
    <w:rsid w:val="00E16052"/>
    <w:rsid w:val="00E21EEF"/>
    <w:rsid w:val="00E30A25"/>
    <w:rsid w:val="00E35759"/>
    <w:rsid w:val="00E51541"/>
    <w:rsid w:val="00E60E04"/>
    <w:rsid w:val="00E8740B"/>
    <w:rsid w:val="00E93522"/>
    <w:rsid w:val="00EA1CE4"/>
    <w:rsid w:val="00EA275E"/>
    <w:rsid w:val="00EA758F"/>
    <w:rsid w:val="00EB6977"/>
    <w:rsid w:val="00EE2B83"/>
    <w:rsid w:val="00F25214"/>
    <w:rsid w:val="00F30121"/>
    <w:rsid w:val="00F4205B"/>
    <w:rsid w:val="00F73627"/>
    <w:rsid w:val="00F90A4D"/>
    <w:rsid w:val="00F96D24"/>
    <w:rsid w:val="00FA090D"/>
    <w:rsid w:val="00FA714B"/>
    <w:rsid w:val="00FB2D68"/>
    <w:rsid w:val="00FF5A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E3DBF"/>
  <w15:docId w15:val="{A8616372-B306-4BED-983B-B3C33FC7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E51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6">
    <w:name w:val="heading 6"/>
    <w:basedOn w:val="Normale"/>
    <w:next w:val="Normale"/>
    <w:link w:val="Titolo6Carattere"/>
    <w:semiHidden/>
    <w:unhideWhenUsed/>
    <w:qFormat/>
    <w:rsid w:val="001334AC"/>
    <w:pPr>
      <w:keepNext/>
      <w:spacing w:after="0" w:line="240" w:lineRule="auto"/>
      <w:ind w:left="180"/>
      <w:jc w:val="center"/>
      <w:outlineLvl w:val="5"/>
    </w:pPr>
    <w:rPr>
      <w:rFonts w:ascii="Monotype Corsiva" w:eastAsia="Times New Roman" w:hAnsi="Monotype Corsiva" w:cs="Times New Roman"/>
      <w:sz w:val="4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46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463A"/>
    <w:rPr>
      <w:rFonts w:ascii="Tahoma" w:hAnsi="Tahoma" w:cs="Tahoma"/>
      <w:sz w:val="16"/>
      <w:szCs w:val="16"/>
    </w:rPr>
  </w:style>
  <w:style w:type="paragraph" w:styleId="Nessunaspaziatura">
    <w:name w:val="No Spacing"/>
    <w:uiPriority w:val="1"/>
    <w:qFormat/>
    <w:rsid w:val="000C5DF7"/>
    <w:pPr>
      <w:spacing w:after="0" w:line="240" w:lineRule="auto"/>
    </w:pPr>
  </w:style>
  <w:style w:type="table" w:styleId="Grigliatabella">
    <w:name w:val="Table Grid"/>
    <w:basedOn w:val="Tabellanormale"/>
    <w:uiPriority w:val="59"/>
    <w:rsid w:val="00881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4714A6"/>
    <w:pPr>
      <w:spacing w:after="0" w:line="240" w:lineRule="auto"/>
      <w:ind w:left="720"/>
      <w:contextualSpacing/>
    </w:pPr>
    <w:rPr>
      <w:rFonts w:ascii="Times New Roman" w:eastAsia="Times New Roman" w:hAnsi="Times New Roman" w:cs="Times New Roman"/>
      <w:sz w:val="24"/>
      <w:szCs w:val="24"/>
      <w:lang w:val="x-none"/>
    </w:rPr>
  </w:style>
  <w:style w:type="character" w:styleId="Collegamentoipertestuale">
    <w:name w:val="Hyperlink"/>
    <w:uiPriority w:val="99"/>
    <w:unhideWhenUsed/>
    <w:rsid w:val="004714A6"/>
    <w:rPr>
      <w:color w:val="0000FF"/>
      <w:u w:val="single"/>
    </w:rPr>
  </w:style>
  <w:style w:type="character" w:customStyle="1" w:styleId="ParagrafoelencoCarattere">
    <w:name w:val="Paragrafo elenco Carattere"/>
    <w:link w:val="Paragrafoelenco"/>
    <w:uiPriority w:val="34"/>
    <w:rsid w:val="004714A6"/>
    <w:rPr>
      <w:rFonts w:ascii="Times New Roman" w:eastAsia="Times New Roman" w:hAnsi="Times New Roman" w:cs="Times New Roman"/>
      <w:sz w:val="24"/>
      <w:szCs w:val="24"/>
      <w:lang w:val="x-none"/>
    </w:rPr>
  </w:style>
  <w:style w:type="paragraph" w:customStyle="1" w:styleId="Default">
    <w:name w:val="Default"/>
    <w:rsid w:val="00D9778D"/>
    <w:pPr>
      <w:autoSpaceDE w:val="0"/>
      <w:autoSpaceDN w:val="0"/>
      <w:adjustRightInd w:val="0"/>
      <w:spacing w:after="0" w:line="240" w:lineRule="auto"/>
    </w:pPr>
    <w:rPr>
      <w:rFonts w:ascii="Arial" w:hAnsi="Arial" w:cs="Arial"/>
      <w:color w:val="000000"/>
      <w:sz w:val="24"/>
      <w:szCs w:val="24"/>
    </w:rPr>
  </w:style>
  <w:style w:type="paragraph" w:styleId="Pidipagina">
    <w:name w:val="footer"/>
    <w:basedOn w:val="Normale"/>
    <w:link w:val="PidipaginaCarattere"/>
    <w:uiPriority w:val="99"/>
    <w:unhideWhenUsed/>
    <w:rsid w:val="00C85B0C"/>
    <w:pPr>
      <w:tabs>
        <w:tab w:val="center" w:pos="4819"/>
        <w:tab w:val="right" w:pos="9638"/>
      </w:tabs>
      <w:spacing w:after="0" w:line="240" w:lineRule="auto"/>
    </w:pPr>
    <w:rPr>
      <w:rFonts w:eastAsiaTheme="minorEastAsia"/>
    </w:rPr>
  </w:style>
  <w:style w:type="character" w:customStyle="1" w:styleId="PidipaginaCarattere">
    <w:name w:val="Piè di pagina Carattere"/>
    <w:basedOn w:val="Carpredefinitoparagrafo"/>
    <w:link w:val="Pidipagina"/>
    <w:uiPriority w:val="99"/>
    <w:rsid w:val="00C85B0C"/>
    <w:rPr>
      <w:rFonts w:eastAsiaTheme="minorEastAsia"/>
    </w:rPr>
  </w:style>
  <w:style w:type="paragraph" w:customStyle="1" w:styleId="Stile">
    <w:name w:val="Stile"/>
    <w:rsid w:val="00BE23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Enfasidelicata">
    <w:name w:val="Subtle Emphasis"/>
    <w:basedOn w:val="Carpredefinitoparagrafo"/>
    <w:uiPriority w:val="19"/>
    <w:qFormat/>
    <w:rsid w:val="00BE23B2"/>
    <w:rPr>
      <w:i/>
      <w:iCs/>
      <w:color w:val="404040" w:themeColor="text1" w:themeTint="BF"/>
    </w:rPr>
  </w:style>
  <w:style w:type="paragraph" w:styleId="Corpodeltesto3">
    <w:name w:val="Body Text 3"/>
    <w:basedOn w:val="Normale"/>
    <w:link w:val="Corpodeltesto3Carattere"/>
    <w:uiPriority w:val="99"/>
    <w:semiHidden/>
    <w:unhideWhenUsed/>
    <w:rsid w:val="00C21A03"/>
    <w:pPr>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uiPriority w:val="99"/>
    <w:semiHidden/>
    <w:rsid w:val="00C21A03"/>
    <w:rPr>
      <w:rFonts w:ascii="Times New Roman" w:eastAsia="Times New Roman" w:hAnsi="Times New Roman" w:cs="Times New Roman"/>
      <w:sz w:val="16"/>
      <w:szCs w:val="16"/>
    </w:rPr>
  </w:style>
  <w:style w:type="character" w:customStyle="1" w:styleId="Titolo6Carattere">
    <w:name w:val="Titolo 6 Carattere"/>
    <w:basedOn w:val="Carpredefinitoparagrafo"/>
    <w:link w:val="Titolo6"/>
    <w:semiHidden/>
    <w:rsid w:val="001334AC"/>
    <w:rPr>
      <w:rFonts w:ascii="Monotype Corsiva" w:eastAsia="Times New Roman" w:hAnsi="Monotype Corsiva" w:cs="Times New Roman"/>
      <w:sz w:val="48"/>
      <w:szCs w:val="24"/>
    </w:rPr>
  </w:style>
  <w:style w:type="paragraph" w:styleId="Didascalia">
    <w:name w:val="caption"/>
    <w:basedOn w:val="Normale"/>
    <w:next w:val="Normale"/>
    <w:semiHidden/>
    <w:unhideWhenUsed/>
    <w:qFormat/>
    <w:rsid w:val="001334AC"/>
    <w:pPr>
      <w:spacing w:after="0" w:line="240" w:lineRule="auto"/>
      <w:jc w:val="center"/>
    </w:pPr>
    <w:rPr>
      <w:rFonts w:ascii="Arial" w:eastAsia="Times New Roman" w:hAnsi="Arial" w:cs="Times New Roman"/>
      <w:sz w:val="24"/>
      <w:szCs w:val="20"/>
    </w:rPr>
  </w:style>
  <w:style w:type="paragraph" w:styleId="Testodelblocco">
    <w:name w:val="Block Text"/>
    <w:basedOn w:val="Normale"/>
    <w:semiHidden/>
    <w:unhideWhenUsed/>
    <w:rsid w:val="001334AC"/>
    <w:pPr>
      <w:spacing w:after="0" w:line="240" w:lineRule="auto"/>
      <w:ind w:left="1440" w:right="1898"/>
      <w:jc w:val="both"/>
    </w:pPr>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uiPriority w:val="9"/>
    <w:rsid w:val="00CE5125"/>
    <w:rPr>
      <w:rFonts w:asciiTheme="majorHAnsi" w:eastAsiaTheme="majorEastAsia" w:hAnsiTheme="majorHAnsi" w:cstheme="majorBidi"/>
      <w:b/>
      <w:bCs/>
      <w:color w:val="365F91" w:themeColor="accent1" w:themeShade="BF"/>
      <w:sz w:val="28"/>
      <w:szCs w:val="28"/>
    </w:rPr>
  </w:style>
  <w:style w:type="paragraph" w:styleId="Corpotesto">
    <w:name w:val="Body Text"/>
    <w:basedOn w:val="Normale"/>
    <w:link w:val="CorpotestoCarattere"/>
    <w:uiPriority w:val="99"/>
    <w:semiHidden/>
    <w:unhideWhenUsed/>
    <w:rsid w:val="004A362D"/>
    <w:pPr>
      <w:spacing w:after="120"/>
    </w:pPr>
  </w:style>
  <w:style w:type="character" w:customStyle="1" w:styleId="CorpotestoCarattere">
    <w:name w:val="Corpo testo Carattere"/>
    <w:basedOn w:val="Carpredefinitoparagrafo"/>
    <w:link w:val="Corpotesto"/>
    <w:uiPriority w:val="99"/>
    <w:semiHidden/>
    <w:rsid w:val="004A362D"/>
  </w:style>
  <w:style w:type="paragraph" w:styleId="Intestazione">
    <w:name w:val="header"/>
    <w:basedOn w:val="Normale"/>
    <w:link w:val="IntestazioneCarattere"/>
    <w:uiPriority w:val="99"/>
    <w:unhideWhenUsed/>
    <w:rsid w:val="009209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09BC"/>
  </w:style>
  <w:style w:type="paragraph" w:styleId="Rientrocorpodeltesto3">
    <w:name w:val="Body Text Indent 3"/>
    <w:basedOn w:val="Normale"/>
    <w:link w:val="Rientrocorpodeltesto3Carattere"/>
    <w:uiPriority w:val="99"/>
    <w:semiHidden/>
    <w:unhideWhenUsed/>
    <w:rsid w:val="00EA275E"/>
    <w:pPr>
      <w:spacing w:after="120" w:line="240" w:lineRule="auto"/>
      <w:ind w:left="283"/>
    </w:pPr>
    <w:rPr>
      <w:rFonts w:ascii="Cambria" w:eastAsia="MS Mincho" w:hAnsi="Cambria" w:cs="Times New Roman"/>
      <w:sz w:val="16"/>
      <w:szCs w:val="16"/>
    </w:rPr>
  </w:style>
  <w:style w:type="character" w:customStyle="1" w:styleId="Rientrocorpodeltesto3Carattere">
    <w:name w:val="Rientro corpo del testo 3 Carattere"/>
    <w:basedOn w:val="Carpredefinitoparagrafo"/>
    <w:link w:val="Rientrocorpodeltesto3"/>
    <w:uiPriority w:val="99"/>
    <w:semiHidden/>
    <w:rsid w:val="00EA275E"/>
    <w:rPr>
      <w:rFonts w:ascii="Cambria" w:eastAsia="MS Mincho" w:hAnsi="Cambria" w:cs="Times New Roman"/>
      <w:sz w:val="16"/>
      <w:szCs w:val="16"/>
    </w:rPr>
  </w:style>
  <w:style w:type="paragraph" w:styleId="Rientrocorpodeltesto2">
    <w:name w:val="Body Text Indent 2"/>
    <w:basedOn w:val="Normale"/>
    <w:link w:val="Rientrocorpodeltesto2Carattere"/>
    <w:uiPriority w:val="99"/>
    <w:semiHidden/>
    <w:unhideWhenUsed/>
    <w:rsid w:val="00EA275E"/>
    <w:pPr>
      <w:spacing w:after="120" w:line="480" w:lineRule="auto"/>
      <w:ind w:left="283"/>
    </w:pPr>
    <w:rPr>
      <w:rFonts w:ascii="Cambria" w:eastAsia="MS Mincho" w:hAnsi="Cambria" w:cs="Times New Roman"/>
      <w:sz w:val="24"/>
      <w:szCs w:val="24"/>
    </w:rPr>
  </w:style>
  <w:style w:type="character" w:customStyle="1" w:styleId="Rientrocorpodeltesto2Carattere">
    <w:name w:val="Rientro corpo del testo 2 Carattere"/>
    <w:basedOn w:val="Carpredefinitoparagrafo"/>
    <w:link w:val="Rientrocorpodeltesto2"/>
    <w:uiPriority w:val="99"/>
    <w:semiHidden/>
    <w:rsid w:val="00EA275E"/>
    <w:rPr>
      <w:rFonts w:ascii="Cambria" w:eastAsia="MS Mincho" w:hAnsi="Cambria" w:cs="Times New Roman"/>
      <w:sz w:val="24"/>
      <w:szCs w:val="24"/>
    </w:rPr>
  </w:style>
  <w:style w:type="paragraph" w:styleId="Corpodeltesto2">
    <w:name w:val="Body Text 2"/>
    <w:basedOn w:val="Normale"/>
    <w:link w:val="Corpodeltesto2Carattere"/>
    <w:uiPriority w:val="99"/>
    <w:unhideWhenUsed/>
    <w:rsid w:val="00EA275E"/>
    <w:pPr>
      <w:spacing w:after="120" w:line="480" w:lineRule="auto"/>
    </w:pPr>
    <w:rPr>
      <w:rFonts w:ascii="Times New Roman" w:eastAsia="Times New Roman" w:hAnsi="Times New Roman" w:cs="Times New Roman"/>
      <w:sz w:val="24"/>
      <w:szCs w:val="24"/>
    </w:rPr>
  </w:style>
  <w:style w:type="character" w:customStyle="1" w:styleId="Corpodeltesto2Carattere">
    <w:name w:val="Corpo del testo 2 Carattere"/>
    <w:basedOn w:val="Carpredefinitoparagrafo"/>
    <w:link w:val="Corpodeltesto2"/>
    <w:uiPriority w:val="99"/>
    <w:rsid w:val="00EA275E"/>
    <w:rPr>
      <w:rFonts w:ascii="Times New Roman" w:eastAsia="Times New Roman" w:hAnsi="Times New Roman" w:cs="Times New Roman"/>
      <w:sz w:val="24"/>
      <w:szCs w:val="24"/>
    </w:rPr>
  </w:style>
  <w:style w:type="paragraph" w:customStyle="1" w:styleId="sche3">
    <w:name w:val="sche_3"/>
    <w:semiHidden/>
    <w:rsid w:val="00EA275E"/>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rPr>
  </w:style>
  <w:style w:type="paragraph" w:customStyle="1" w:styleId="Paragrafoelenco1">
    <w:name w:val="Paragrafo elenco1"/>
    <w:basedOn w:val="Normale"/>
    <w:rsid w:val="00EA275E"/>
    <w:pPr>
      <w:spacing w:after="0" w:line="240" w:lineRule="auto"/>
      <w:ind w:left="720"/>
    </w:pPr>
    <w:rPr>
      <w:rFonts w:ascii="Century Gothic" w:eastAsia="Times New Roman" w:hAnsi="Century Gothic" w:cs="Century Gothic"/>
      <w:sz w:val="20"/>
      <w:szCs w:val="20"/>
    </w:rPr>
  </w:style>
  <w:style w:type="character" w:styleId="Enfasigrassetto">
    <w:name w:val="Strong"/>
    <w:qFormat/>
    <w:rsid w:val="0064634F"/>
    <w:rPr>
      <w:b/>
      <w:bCs/>
    </w:rPr>
  </w:style>
  <w:style w:type="character" w:customStyle="1" w:styleId="Caratterinotaapidipagina">
    <w:name w:val="Caratteri nota a piè di pagina"/>
    <w:rsid w:val="00E60E04"/>
    <w:rPr>
      <w:vertAlign w:val="superscript"/>
    </w:rPr>
  </w:style>
  <w:style w:type="character" w:styleId="Enfasicorsivo">
    <w:name w:val="Emphasis"/>
    <w:qFormat/>
    <w:rsid w:val="00E60E04"/>
    <w:rPr>
      <w:i/>
      <w:iCs/>
    </w:rPr>
  </w:style>
  <w:style w:type="character" w:customStyle="1" w:styleId="Rimandonotaapidipagina1">
    <w:name w:val="Rimando nota a piè di pagina1"/>
    <w:rsid w:val="00E60E04"/>
    <w:rPr>
      <w:vertAlign w:val="superscript"/>
    </w:rPr>
  </w:style>
  <w:style w:type="paragraph" w:styleId="Testonotaapidipagina">
    <w:name w:val="footnote text"/>
    <w:basedOn w:val="Normale"/>
    <w:link w:val="TestonotaapidipaginaCarattere"/>
    <w:rsid w:val="00E60E04"/>
    <w:pPr>
      <w:suppressAutoHyphens/>
      <w:spacing w:after="0" w:line="240" w:lineRule="auto"/>
    </w:pPr>
    <w:rPr>
      <w:rFonts w:ascii="Times New Roman" w:eastAsia="Times New Roman" w:hAnsi="Times New Roman" w:cs="Times New Roman"/>
      <w:sz w:val="20"/>
      <w:szCs w:val="20"/>
      <w:lang w:eastAsia="zh-CN"/>
    </w:rPr>
  </w:style>
  <w:style w:type="character" w:customStyle="1" w:styleId="TestonotaapidipaginaCarattere">
    <w:name w:val="Testo nota a piè di pagina Carattere"/>
    <w:basedOn w:val="Carpredefinitoparagrafo"/>
    <w:link w:val="Testonotaapidipagina"/>
    <w:rsid w:val="00E60E04"/>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133686">
      <w:bodyDiv w:val="1"/>
      <w:marLeft w:val="0"/>
      <w:marRight w:val="0"/>
      <w:marTop w:val="0"/>
      <w:marBottom w:val="0"/>
      <w:divBdr>
        <w:top w:val="none" w:sz="0" w:space="0" w:color="auto"/>
        <w:left w:val="none" w:sz="0" w:space="0" w:color="auto"/>
        <w:bottom w:val="none" w:sz="0" w:space="0" w:color="auto"/>
        <w:right w:val="none" w:sz="0" w:space="0" w:color="auto"/>
      </w:divBdr>
    </w:div>
    <w:div w:id="922184424">
      <w:bodyDiv w:val="1"/>
      <w:marLeft w:val="0"/>
      <w:marRight w:val="0"/>
      <w:marTop w:val="0"/>
      <w:marBottom w:val="0"/>
      <w:divBdr>
        <w:top w:val="none" w:sz="0" w:space="0" w:color="auto"/>
        <w:left w:val="none" w:sz="0" w:space="0" w:color="auto"/>
        <w:bottom w:val="none" w:sz="0" w:space="0" w:color="auto"/>
        <w:right w:val="none" w:sz="0" w:space="0" w:color="auto"/>
      </w:divBdr>
    </w:div>
    <w:div w:id="1325939285">
      <w:bodyDiv w:val="1"/>
      <w:marLeft w:val="0"/>
      <w:marRight w:val="0"/>
      <w:marTop w:val="0"/>
      <w:marBottom w:val="0"/>
      <w:divBdr>
        <w:top w:val="none" w:sz="0" w:space="0" w:color="auto"/>
        <w:left w:val="none" w:sz="0" w:space="0" w:color="auto"/>
        <w:bottom w:val="none" w:sz="0" w:space="0" w:color="auto"/>
        <w:right w:val="none" w:sz="0" w:space="0" w:color="auto"/>
      </w:divBdr>
    </w:div>
    <w:div w:id="1328745186">
      <w:bodyDiv w:val="1"/>
      <w:marLeft w:val="0"/>
      <w:marRight w:val="0"/>
      <w:marTop w:val="0"/>
      <w:marBottom w:val="0"/>
      <w:divBdr>
        <w:top w:val="none" w:sz="0" w:space="0" w:color="auto"/>
        <w:left w:val="none" w:sz="0" w:space="0" w:color="auto"/>
        <w:bottom w:val="none" w:sz="0" w:space="0" w:color="auto"/>
        <w:right w:val="none" w:sz="0" w:space="0" w:color="auto"/>
      </w:divBdr>
    </w:div>
    <w:div w:id="1342052842">
      <w:bodyDiv w:val="1"/>
      <w:marLeft w:val="0"/>
      <w:marRight w:val="0"/>
      <w:marTop w:val="0"/>
      <w:marBottom w:val="0"/>
      <w:divBdr>
        <w:top w:val="none" w:sz="0" w:space="0" w:color="auto"/>
        <w:left w:val="none" w:sz="0" w:space="0" w:color="auto"/>
        <w:bottom w:val="none" w:sz="0" w:space="0" w:color="auto"/>
        <w:right w:val="none" w:sz="0" w:space="0" w:color="auto"/>
      </w:divBdr>
    </w:div>
    <w:div w:id="146997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6</Pages>
  <Words>2478</Words>
  <Characters>14129</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Domenico Pisani</cp:lastModifiedBy>
  <cp:revision>22</cp:revision>
  <cp:lastPrinted>2025-08-07T14:08:00Z</cp:lastPrinted>
  <dcterms:created xsi:type="dcterms:W3CDTF">2021-07-12T08:43:00Z</dcterms:created>
  <dcterms:modified xsi:type="dcterms:W3CDTF">2025-08-07T14:09:00Z</dcterms:modified>
</cp:coreProperties>
</file>